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90" w:rsidRDefault="007A6790" w:rsidP="007A6790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Протопоповский</w:t>
      </w:r>
      <w:proofErr w:type="spellEnd"/>
      <w:r>
        <w:rPr>
          <w:b/>
          <w:sz w:val="48"/>
          <w:szCs w:val="48"/>
        </w:rPr>
        <w:t xml:space="preserve"> муниципальный вестник</w:t>
      </w:r>
    </w:p>
    <w:p w:rsidR="007A6790" w:rsidRDefault="007A6790" w:rsidP="007A67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Протопоповское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7A6790" w:rsidRDefault="00DE53C0" w:rsidP="007A6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10 от 30.06.2023</w:t>
      </w:r>
      <w:r w:rsidR="007A6790">
        <w:rPr>
          <w:b/>
          <w:sz w:val="28"/>
          <w:szCs w:val="28"/>
        </w:rPr>
        <w:t>года</w:t>
      </w:r>
    </w:p>
    <w:p w:rsidR="00BA58D3" w:rsidRPr="00BA58D3" w:rsidRDefault="00BA58D3" w:rsidP="00BA58D3">
      <w:pPr>
        <w:autoSpaceDE w:val="0"/>
        <w:autoSpaceDN w:val="0"/>
        <w:adjustRightInd w:val="0"/>
        <w:contextualSpacing/>
        <w:jc w:val="both"/>
      </w:pPr>
    </w:p>
    <w:p w:rsidR="00D144EB" w:rsidRDefault="00D144EB" w:rsidP="00F13A8B">
      <w:pPr>
        <w:jc w:val="right"/>
        <w:rPr>
          <w:sz w:val="16"/>
          <w:szCs w:val="16"/>
        </w:rPr>
      </w:pPr>
    </w:p>
    <w:p w:rsidR="00D144EB" w:rsidRDefault="00D144EB" w:rsidP="00F13A8B">
      <w:pPr>
        <w:jc w:val="right"/>
        <w:rPr>
          <w:sz w:val="16"/>
          <w:szCs w:val="16"/>
        </w:rPr>
      </w:pPr>
    </w:p>
    <w:p w:rsidR="00DE53C0" w:rsidRPr="00DE53C0" w:rsidRDefault="0004257A" w:rsidP="0004257A">
      <w:pPr>
        <w:rPr>
          <w:b/>
          <w:color w:val="000000"/>
          <w:spacing w:val="-1"/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DE53C0" w:rsidRPr="00DE53C0">
        <w:rPr>
          <w:b/>
          <w:color w:val="000000"/>
          <w:spacing w:val="-1"/>
          <w:sz w:val="16"/>
          <w:szCs w:val="16"/>
        </w:rPr>
        <w:t>СОВЕТ ПРОТОПОПОВСКОГО СЕЛЬСКОГО ПОСЕЛЕНИЯ</w:t>
      </w:r>
    </w:p>
    <w:p w:rsidR="00DE53C0" w:rsidRPr="00DE53C0" w:rsidRDefault="00DE53C0" w:rsidP="00DE53C0">
      <w:pPr>
        <w:jc w:val="center"/>
        <w:rPr>
          <w:b/>
          <w:color w:val="000000"/>
          <w:spacing w:val="-1"/>
          <w:sz w:val="16"/>
          <w:szCs w:val="16"/>
        </w:rPr>
      </w:pPr>
      <w:proofErr w:type="spellStart"/>
      <w:r w:rsidRPr="00DE53C0">
        <w:rPr>
          <w:b/>
          <w:color w:val="000000"/>
          <w:spacing w:val="-1"/>
          <w:sz w:val="16"/>
          <w:szCs w:val="16"/>
        </w:rPr>
        <w:t>Любинского</w:t>
      </w:r>
      <w:proofErr w:type="spellEnd"/>
      <w:r w:rsidRPr="00DE53C0">
        <w:rPr>
          <w:b/>
          <w:color w:val="000000"/>
          <w:spacing w:val="-1"/>
          <w:sz w:val="16"/>
          <w:szCs w:val="16"/>
        </w:rPr>
        <w:t xml:space="preserve"> муниципального района Омской области</w:t>
      </w:r>
    </w:p>
    <w:p w:rsidR="00DE53C0" w:rsidRPr="00DE53C0" w:rsidRDefault="00DE53C0" w:rsidP="00DE53C0">
      <w:pPr>
        <w:jc w:val="right"/>
        <w:rPr>
          <w:b/>
          <w:color w:val="000000"/>
          <w:spacing w:val="-1"/>
          <w:sz w:val="16"/>
          <w:szCs w:val="16"/>
        </w:rPr>
      </w:pPr>
    </w:p>
    <w:p w:rsidR="00DE53C0" w:rsidRPr="0004257A" w:rsidRDefault="00DE53C0" w:rsidP="00DE53C0">
      <w:pPr>
        <w:pStyle w:val="1"/>
        <w:rPr>
          <w:color w:val="000000"/>
          <w:spacing w:val="-1"/>
          <w:sz w:val="16"/>
          <w:szCs w:val="16"/>
          <w:lang w:eastAsia="ru-RU"/>
        </w:rPr>
      </w:pPr>
      <w:proofErr w:type="gramStart"/>
      <w:r w:rsidRPr="0004257A">
        <w:rPr>
          <w:color w:val="000000"/>
          <w:spacing w:val="-1"/>
          <w:sz w:val="16"/>
          <w:szCs w:val="16"/>
          <w:lang w:eastAsia="ru-RU"/>
        </w:rPr>
        <w:t>Р</w:t>
      </w:r>
      <w:proofErr w:type="gramEnd"/>
      <w:r w:rsidRPr="0004257A">
        <w:rPr>
          <w:color w:val="000000"/>
          <w:spacing w:val="-1"/>
          <w:sz w:val="16"/>
          <w:szCs w:val="16"/>
          <w:lang w:eastAsia="ru-RU"/>
        </w:rPr>
        <w:t xml:space="preserve"> Е Ш Е Н И Е</w:t>
      </w:r>
    </w:p>
    <w:p w:rsidR="00DE53C0" w:rsidRPr="00DE53C0" w:rsidRDefault="00DE53C0" w:rsidP="00DE53C0">
      <w:pPr>
        <w:pStyle w:val="1"/>
        <w:rPr>
          <w:color w:val="000000"/>
          <w:spacing w:val="-1"/>
          <w:sz w:val="16"/>
          <w:szCs w:val="16"/>
          <w:lang w:eastAsia="ru-RU"/>
        </w:rPr>
      </w:pPr>
    </w:p>
    <w:p w:rsidR="00DE53C0" w:rsidRPr="0004257A" w:rsidRDefault="00DE53C0" w:rsidP="0004257A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color w:val="000000"/>
          <w:spacing w:val="-1"/>
          <w:sz w:val="16"/>
          <w:szCs w:val="16"/>
          <w:lang w:eastAsia="ru-RU"/>
        </w:rPr>
      </w:pPr>
      <w:r w:rsidRPr="0004257A">
        <w:rPr>
          <w:rFonts w:ascii="Times New Roman" w:hAnsi="Times New Roman" w:cs="Times New Roman"/>
          <w:b w:val="0"/>
          <w:color w:val="000000"/>
          <w:spacing w:val="-1"/>
          <w:sz w:val="16"/>
          <w:szCs w:val="16"/>
          <w:lang w:eastAsia="ru-RU"/>
        </w:rPr>
        <w:t xml:space="preserve">30 июня  2023 года  № 16                                                       </w:t>
      </w:r>
      <w:r w:rsidR="0004257A" w:rsidRPr="0004257A">
        <w:rPr>
          <w:rFonts w:ascii="Times New Roman" w:hAnsi="Times New Roman" w:cs="Times New Roman"/>
          <w:b w:val="0"/>
          <w:color w:val="000000"/>
          <w:spacing w:val="-1"/>
          <w:sz w:val="16"/>
          <w:szCs w:val="16"/>
          <w:lang w:eastAsia="ru-RU"/>
        </w:rPr>
        <w:t xml:space="preserve">                                </w:t>
      </w:r>
      <w:r w:rsidR="0004257A">
        <w:rPr>
          <w:rFonts w:ascii="Times New Roman" w:hAnsi="Times New Roman" w:cs="Times New Roman"/>
          <w:b w:val="0"/>
          <w:color w:val="000000"/>
          <w:spacing w:val="-1"/>
          <w:sz w:val="16"/>
          <w:szCs w:val="16"/>
          <w:lang w:eastAsia="ru-RU"/>
        </w:rPr>
        <w:t xml:space="preserve">                      </w:t>
      </w:r>
      <w:r w:rsidR="0004257A" w:rsidRPr="0004257A">
        <w:rPr>
          <w:rFonts w:ascii="Times New Roman" w:hAnsi="Times New Roman" w:cs="Times New Roman"/>
          <w:b w:val="0"/>
          <w:color w:val="000000"/>
          <w:spacing w:val="-1"/>
          <w:sz w:val="16"/>
          <w:szCs w:val="16"/>
          <w:lang w:eastAsia="ru-RU"/>
        </w:rPr>
        <w:t xml:space="preserve"> </w:t>
      </w:r>
      <w:r w:rsidRPr="0004257A">
        <w:rPr>
          <w:rFonts w:ascii="Times New Roman" w:hAnsi="Times New Roman" w:cs="Times New Roman"/>
          <w:b w:val="0"/>
          <w:color w:val="000000"/>
          <w:spacing w:val="-1"/>
          <w:sz w:val="16"/>
          <w:szCs w:val="16"/>
          <w:lang w:eastAsia="ru-RU"/>
        </w:rPr>
        <w:t xml:space="preserve">с. </w:t>
      </w:r>
      <w:proofErr w:type="spellStart"/>
      <w:r w:rsidRPr="0004257A">
        <w:rPr>
          <w:rFonts w:ascii="Times New Roman" w:hAnsi="Times New Roman" w:cs="Times New Roman"/>
          <w:b w:val="0"/>
          <w:color w:val="000000"/>
          <w:spacing w:val="-1"/>
          <w:sz w:val="16"/>
          <w:szCs w:val="16"/>
          <w:lang w:eastAsia="ru-RU"/>
        </w:rPr>
        <w:t>Протопоповка</w:t>
      </w:r>
      <w:proofErr w:type="spellEnd"/>
    </w:p>
    <w:p w:rsidR="00DE53C0" w:rsidRPr="00DE53C0" w:rsidRDefault="00DE53C0" w:rsidP="00DE53C0">
      <w:pPr>
        <w:shd w:val="clear" w:color="auto" w:fill="FFFFFF"/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        </w:t>
      </w:r>
    </w:p>
    <w:p w:rsidR="00DE53C0" w:rsidRPr="00DE53C0" w:rsidRDefault="00DE53C0" w:rsidP="00DE53C0">
      <w:pPr>
        <w:shd w:val="clear" w:color="auto" w:fill="FFFFFF"/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          О внесении изменений в Решение Совета </w:t>
      </w:r>
      <w:proofErr w:type="spellStart"/>
      <w:r w:rsidRPr="00DE53C0">
        <w:rPr>
          <w:color w:val="000000"/>
          <w:spacing w:val="-1"/>
          <w:sz w:val="16"/>
          <w:szCs w:val="16"/>
        </w:rPr>
        <w:t>Протопоповского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сельского поселения от 30.12.2022г № 52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молока».</w:t>
      </w:r>
    </w:p>
    <w:p w:rsidR="00DE53C0" w:rsidRPr="00DE53C0" w:rsidRDefault="00DE53C0" w:rsidP="00DE53C0">
      <w:pPr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        </w:t>
      </w:r>
    </w:p>
    <w:p w:rsidR="00DE53C0" w:rsidRPr="00DE53C0" w:rsidRDefault="00DE53C0" w:rsidP="00DE53C0">
      <w:pPr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          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DE53C0">
        <w:rPr>
          <w:color w:val="000000"/>
          <w:spacing w:val="-1"/>
          <w:sz w:val="16"/>
          <w:szCs w:val="16"/>
        </w:rPr>
        <w:t>Протопоповского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сельского поселения </w:t>
      </w:r>
      <w:proofErr w:type="spellStart"/>
      <w:r w:rsidRPr="00DE53C0">
        <w:rPr>
          <w:color w:val="000000"/>
          <w:spacing w:val="-1"/>
          <w:sz w:val="16"/>
          <w:szCs w:val="16"/>
        </w:rPr>
        <w:t>Любинского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муниципального района Омской области, Совет </w:t>
      </w:r>
      <w:proofErr w:type="spellStart"/>
      <w:r w:rsidRPr="00DE53C0">
        <w:rPr>
          <w:color w:val="000000"/>
          <w:spacing w:val="-1"/>
          <w:sz w:val="16"/>
          <w:szCs w:val="16"/>
        </w:rPr>
        <w:t>Протопоповского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сельского поселения </w:t>
      </w:r>
      <w:proofErr w:type="spellStart"/>
      <w:r w:rsidRPr="00DE53C0">
        <w:rPr>
          <w:color w:val="000000"/>
          <w:spacing w:val="-1"/>
          <w:sz w:val="16"/>
          <w:szCs w:val="16"/>
        </w:rPr>
        <w:t>Любинского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муниципального района Омской области</w:t>
      </w:r>
    </w:p>
    <w:p w:rsidR="00DE53C0" w:rsidRPr="00DE53C0" w:rsidRDefault="00DE53C0" w:rsidP="00DE53C0">
      <w:pPr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РЕШИЛ: </w:t>
      </w:r>
    </w:p>
    <w:p w:rsidR="00DE53C0" w:rsidRPr="00DE53C0" w:rsidRDefault="00DE53C0" w:rsidP="00DE53C0">
      <w:pPr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         1. Внести изменения в Решение Совета </w:t>
      </w:r>
      <w:proofErr w:type="spellStart"/>
      <w:r w:rsidRPr="00DE53C0">
        <w:rPr>
          <w:color w:val="000000"/>
          <w:spacing w:val="-1"/>
          <w:sz w:val="16"/>
          <w:szCs w:val="16"/>
        </w:rPr>
        <w:t>Протопоповского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сельского поселения от 30.12.2022 № 52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молока», согласно приложению к данному решению.</w:t>
      </w:r>
    </w:p>
    <w:p w:rsidR="00DE53C0" w:rsidRPr="00DE53C0" w:rsidRDefault="00DE53C0" w:rsidP="00DE53C0">
      <w:pPr>
        <w:shd w:val="clear" w:color="auto" w:fill="FFFFFF"/>
        <w:ind w:left="-142" w:firstLine="426"/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 1.1. Утвердить дополнительное соглашение согласно приложению к настоящему решению.                                                  </w:t>
      </w:r>
    </w:p>
    <w:p w:rsidR="00DE53C0" w:rsidRPr="00DE53C0" w:rsidRDefault="00DE53C0" w:rsidP="00DE53C0">
      <w:pPr>
        <w:shd w:val="clear" w:color="auto" w:fill="FFFFFF"/>
        <w:ind w:left="-142" w:firstLine="426"/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 2. </w:t>
      </w:r>
      <w:proofErr w:type="gramStart"/>
      <w:r w:rsidRPr="00DE53C0">
        <w:rPr>
          <w:color w:val="000000"/>
          <w:spacing w:val="-1"/>
          <w:sz w:val="16"/>
          <w:szCs w:val="16"/>
        </w:rPr>
        <w:t xml:space="preserve">Рекомендовать Администрации </w:t>
      </w:r>
      <w:proofErr w:type="spellStart"/>
      <w:r w:rsidRPr="00DE53C0">
        <w:rPr>
          <w:color w:val="000000"/>
          <w:spacing w:val="-1"/>
          <w:sz w:val="16"/>
          <w:szCs w:val="16"/>
        </w:rPr>
        <w:t>Протопоповского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сельского поселения </w:t>
      </w:r>
      <w:proofErr w:type="spellStart"/>
      <w:r w:rsidRPr="00DE53C0">
        <w:rPr>
          <w:color w:val="000000"/>
          <w:spacing w:val="-1"/>
          <w:sz w:val="16"/>
          <w:szCs w:val="16"/>
        </w:rPr>
        <w:t>Любинского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муниципального района Омской области подписать представленное дополнительное Соглашение к соглашению от 30.12.2022 года  № 52 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 между органами местного самоуправления </w:t>
      </w:r>
      <w:proofErr w:type="spellStart"/>
      <w:r w:rsidRPr="00DE53C0">
        <w:rPr>
          <w:color w:val="000000"/>
          <w:spacing w:val="-1"/>
          <w:sz w:val="16"/>
          <w:szCs w:val="16"/>
        </w:rPr>
        <w:t>Протопоповского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сельского  поселения  и органами местного</w:t>
      </w:r>
      <w:proofErr w:type="gramEnd"/>
      <w:r w:rsidRPr="00DE53C0">
        <w:rPr>
          <w:color w:val="000000"/>
          <w:spacing w:val="-1"/>
          <w:sz w:val="16"/>
          <w:szCs w:val="16"/>
        </w:rPr>
        <w:t xml:space="preserve"> самоуправления  </w:t>
      </w:r>
      <w:proofErr w:type="spellStart"/>
      <w:r w:rsidRPr="00DE53C0">
        <w:rPr>
          <w:color w:val="000000"/>
          <w:spacing w:val="-1"/>
          <w:sz w:val="16"/>
          <w:szCs w:val="16"/>
        </w:rPr>
        <w:t>Любинского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муниципального района Омской области.</w:t>
      </w:r>
    </w:p>
    <w:p w:rsidR="00DE53C0" w:rsidRPr="00DE53C0" w:rsidRDefault="00DE53C0" w:rsidP="00DE53C0">
      <w:pPr>
        <w:ind w:firstLine="540"/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>3. Опубликовать настоящее решение в бюллетене «</w:t>
      </w:r>
      <w:proofErr w:type="spellStart"/>
      <w:r w:rsidRPr="00DE53C0">
        <w:rPr>
          <w:color w:val="000000"/>
          <w:spacing w:val="-1"/>
          <w:sz w:val="16"/>
          <w:szCs w:val="16"/>
        </w:rPr>
        <w:t>Протопоповский</w:t>
      </w:r>
      <w:proofErr w:type="spellEnd"/>
      <w:r w:rsidRPr="00DE53C0">
        <w:rPr>
          <w:color w:val="000000"/>
          <w:spacing w:val="-1"/>
          <w:sz w:val="16"/>
          <w:szCs w:val="16"/>
        </w:rPr>
        <w:t xml:space="preserve"> муниципальный вестник».</w:t>
      </w:r>
    </w:p>
    <w:p w:rsidR="00DE53C0" w:rsidRPr="00DE53C0" w:rsidRDefault="00DE53C0" w:rsidP="00DE53C0">
      <w:pPr>
        <w:jc w:val="both"/>
        <w:rPr>
          <w:color w:val="000000"/>
          <w:spacing w:val="-1"/>
          <w:sz w:val="16"/>
          <w:szCs w:val="16"/>
        </w:rPr>
      </w:pPr>
    </w:p>
    <w:p w:rsidR="00DE53C0" w:rsidRPr="00DE53C0" w:rsidRDefault="00DE53C0" w:rsidP="00DE53C0">
      <w:pPr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Глава </w:t>
      </w:r>
      <w:proofErr w:type="spellStart"/>
      <w:r w:rsidRPr="00DE53C0">
        <w:rPr>
          <w:color w:val="000000"/>
          <w:spacing w:val="-1"/>
          <w:sz w:val="16"/>
          <w:szCs w:val="16"/>
        </w:rPr>
        <w:t>Протопоповского</w:t>
      </w:r>
      <w:proofErr w:type="spellEnd"/>
    </w:p>
    <w:p w:rsidR="00DE53C0" w:rsidRPr="00DE53C0" w:rsidRDefault="00DE53C0" w:rsidP="00DE53C0">
      <w:pPr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 xml:space="preserve">сельского поселения </w:t>
      </w:r>
      <w:r w:rsidRPr="00DE53C0">
        <w:rPr>
          <w:color w:val="000000"/>
          <w:spacing w:val="-1"/>
          <w:sz w:val="16"/>
          <w:szCs w:val="16"/>
        </w:rPr>
        <w:tab/>
      </w:r>
      <w:r w:rsidRPr="00DE53C0">
        <w:rPr>
          <w:color w:val="000000"/>
          <w:spacing w:val="-1"/>
          <w:sz w:val="16"/>
          <w:szCs w:val="16"/>
        </w:rPr>
        <w:tab/>
      </w:r>
      <w:r w:rsidRPr="00DE53C0">
        <w:rPr>
          <w:color w:val="000000"/>
          <w:spacing w:val="-1"/>
          <w:sz w:val="16"/>
          <w:szCs w:val="16"/>
        </w:rPr>
        <w:tab/>
      </w:r>
      <w:r w:rsidRPr="00DE53C0">
        <w:rPr>
          <w:color w:val="000000"/>
          <w:spacing w:val="-1"/>
          <w:sz w:val="16"/>
          <w:szCs w:val="16"/>
        </w:rPr>
        <w:tab/>
        <w:t xml:space="preserve">            </w:t>
      </w:r>
      <w:r w:rsidRPr="00DE53C0">
        <w:rPr>
          <w:color w:val="000000"/>
          <w:spacing w:val="-1"/>
          <w:sz w:val="16"/>
          <w:szCs w:val="16"/>
        </w:rPr>
        <w:tab/>
        <w:t xml:space="preserve">                          </w:t>
      </w:r>
      <w:proofErr w:type="spellStart"/>
      <w:r w:rsidRPr="00DE53C0">
        <w:rPr>
          <w:color w:val="000000"/>
          <w:spacing w:val="-1"/>
          <w:sz w:val="16"/>
          <w:szCs w:val="16"/>
        </w:rPr>
        <w:t>Г.О.Кин</w:t>
      </w:r>
      <w:proofErr w:type="spellEnd"/>
    </w:p>
    <w:p w:rsidR="00DE53C0" w:rsidRPr="00DE53C0" w:rsidRDefault="00DE53C0" w:rsidP="00DE53C0">
      <w:pPr>
        <w:shd w:val="clear" w:color="auto" w:fill="FFFFFF"/>
        <w:spacing w:line="389" w:lineRule="exact"/>
        <w:ind w:right="29"/>
        <w:jc w:val="center"/>
        <w:outlineLvl w:val="0"/>
        <w:rPr>
          <w:color w:val="000000"/>
          <w:spacing w:val="-1"/>
          <w:sz w:val="16"/>
          <w:szCs w:val="16"/>
        </w:rPr>
      </w:pPr>
    </w:p>
    <w:p w:rsidR="0004257A" w:rsidRDefault="0004257A" w:rsidP="0004257A">
      <w:pPr>
        <w:shd w:val="clear" w:color="auto" w:fill="FFFFFF"/>
        <w:ind w:right="29"/>
        <w:outlineLvl w:val="0"/>
        <w:rPr>
          <w:color w:val="000000"/>
          <w:spacing w:val="-1"/>
          <w:sz w:val="16"/>
          <w:szCs w:val="16"/>
        </w:rPr>
      </w:pPr>
    </w:p>
    <w:p w:rsidR="0004257A" w:rsidRDefault="0004257A" w:rsidP="0004257A">
      <w:pPr>
        <w:shd w:val="clear" w:color="auto" w:fill="FFFFFF"/>
        <w:ind w:right="29"/>
        <w:outlineLvl w:val="0"/>
        <w:rPr>
          <w:color w:val="000000"/>
          <w:spacing w:val="-1"/>
          <w:sz w:val="16"/>
          <w:szCs w:val="16"/>
        </w:rPr>
      </w:pPr>
    </w:p>
    <w:p w:rsidR="00DE53C0" w:rsidRPr="00DE53C0" w:rsidRDefault="0004257A" w:rsidP="0004257A">
      <w:pPr>
        <w:shd w:val="clear" w:color="auto" w:fill="FFFFFF"/>
        <w:ind w:right="29"/>
        <w:outlineLvl w:val="0"/>
        <w:rPr>
          <w:b/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lastRenderedPageBreak/>
        <w:t xml:space="preserve">                                                           </w:t>
      </w:r>
      <w:r w:rsidR="00DE53C0" w:rsidRPr="00DE53C0">
        <w:rPr>
          <w:b/>
          <w:color w:val="000000"/>
          <w:spacing w:val="-1"/>
          <w:sz w:val="16"/>
          <w:szCs w:val="16"/>
        </w:rPr>
        <w:t>ДОПОЛНИТЕЛЬНОЕ СОГЛАШЕНИЕ № 2</w:t>
      </w:r>
    </w:p>
    <w:p w:rsidR="00DE53C0" w:rsidRPr="00DE53C0" w:rsidRDefault="00DE53C0" w:rsidP="0004257A">
      <w:pPr>
        <w:shd w:val="clear" w:color="auto" w:fill="FFFFFF"/>
        <w:ind w:left="485"/>
        <w:jc w:val="center"/>
        <w:rPr>
          <w:b/>
          <w:sz w:val="16"/>
          <w:szCs w:val="16"/>
        </w:rPr>
      </w:pPr>
      <w:r w:rsidRPr="00DE53C0">
        <w:rPr>
          <w:b/>
          <w:color w:val="000000"/>
          <w:spacing w:val="-1"/>
          <w:sz w:val="16"/>
          <w:szCs w:val="16"/>
        </w:rPr>
        <w:t>к соглашению от 27.12.2022 г. № 6</w:t>
      </w:r>
    </w:p>
    <w:p w:rsidR="00DE53C0" w:rsidRPr="00DE53C0" w:rsidRDefault="00DE53C0" w:rsidP="0004257A">
      <w:pPr>
        <w:shd w:val="clear" w:color="auto" w:fill="FFFFFF"/>
        <w:ind w:left="485"/>
        <w:jc w:val="center"/>
        <w:rPr>
          <w:b/>
          <w:color w:val="000000"/>
          <w:spacing w:val="-2"/>
          <w:sz w:val="16"/>
          <w:szCs w:val="16"/>
        </w:rPr>
      </w:pPr>
      <w:r w:rsidRPr="00DE53C0">
        <w:rPr>
          <w:b/>
          <w:color w:val="000000"/>
          <w:spacing w:val="-1"/>
          <w:sz w:val="16"/>
          <w:szCs w:val="16"/>
        </w:rPr>
        <w:t xml:space="preserve">между Администрацией </w:t>
      </w:r>
      <w:proofErr w:type="spellStart"/>
      <w:r w:rsidRPr="00DE53C0">
        <w:rPr>
          <w:b/>
          <w:color w:val="000000"/>
          <w:spacing w:val="-1"/>
          <w:sz w:val="16"/>
          <w:szCs w:val="16"/>
        </w:rPr>
        <w:t>Любинского</w:t>
      </w:r>
      <w:proofErr w:type="spellEnd"/>
      <w:r w:rsidRPr="00DE53C0">
        <w:rPr>
          <w:b/>
          <w:color w:val="000000"/>
          <w:spacing w:val="-1"/>
          <w:sz w:val="16"/>
          <w:szCs w:val="16"/>
        </w:rPr>
        <w:t xml:space="preserve"> муниципального района Омской</w:t>
      </w:r>
      <w:r w:rsidRPr="00DE53C0">
        <w:rPr>
          <w:b/>
          <w:sz w:val="16"/>
          <w:szCs w:val="16"/>
        </w:rPr>
        <w:t xml:space="preserve"> </w:t>
      </w:r>
      <w:r w:rsidRPr="00DE53C0">
        <w:rPr>
          <w:b/>
          <w:color w:val="000000"/>
          <w:spacing w:val="-1"/>
          <w:sz w:val="16"/>
          <w:szCs w:val="16"/>
        </w:rPr>
        <w:t xml:space="preserve">области и Администрацией </w:t>
      </w:r>
      <w:proofErr w:type="spellStart"/>
      <w:r w:rsidRPr="00DE53C0">
        <w:rPr>
          <w:b/>
          <w:color w:val="000000"/>
          <w:spacing w:val="-1"/>
          <w:sz w:val="16"/>
          <w:szCs w:val="16"/>
        </w:rPr>
        <w:t>Протопоповского</w:t>
      </w:r>
      <w:proofErr w:type="spellEnd"/>
      <w:r w:rsidRPr="00DE53C0">
        <w:rPr>
          <w:b/>
          <w:color w:val="000000"/>
          <w:spacing w:val="-1"/>
          <w:sz w:val="16"/>
          <w:szCs w:val="16"/>
        </w:rPr>
        <w:t xml:space="preserve"> сельского  поселения </w:t>
      </w:r>
      <w:proofErr w:type="spellStart"/>
      <w:r w:rsidRPr="00DE53C0">
        <w:rPr>
          <w:b/>
          <w:color w:val="000000"/>
          <w:spacing w:val="-1"/>
          <w:sz w:val="16"/>
          <w:szCs w:val="16"/>
        </w:rPr>
        <w:t>Любинского</w:t>
      </w:r>
      <w:proofErr w:type="spellEnd"/>
      <w:r w:rsidRPr="00DE53C0">
        <w:rPr>
          <w:b/>
          <w:color w:val="000000"/>
          <w:spacing w:val="-1"/>
          <w:sz w:val="16"/>
          <w:szCs w:val="16"/>
        </w:rPr>
        <w:t xml:space="preserve"> муниципального района Омской области </w:t>
      </w:r>
      <w:proofErr w:type="gramStart"/>
      <w:r w:rsidRPr="00DE53C0">
        <w:rPr>
          <w:b/>
          <w:color w:val="000000"/>
          <w:spacing w:val="-1"/>
          <w:sz w:val="16"/>
          <w:szCs w:val="16"/>
        </w:rPr>
        <w:t xml:space="preserve">о передаче осуществления части своих полномочий </w:t>
      </w:r>
      <w:r w:rsidRPr="00DE53C0">
        <w:rPr>
          <w:b/>
          <w:color w:val="000000"/>
          <w:spacing w:val="-2"/>
          <w:sz w:val="16"/>
          <w:szCs w:val="16"/>
        </w:rPr>
        <w:t>по созданию условий для развития сельскохозяйственного производства в</w:t>
      </w:r>
      <w:r w:rsidRPr="00DE53C0">
        <w:rPr>
          <w:b/>
          <w:sz w:val="16"/>
          <w:szCs w:val="16"/>
        </w:rPr>
        <w:t xml:space="preserve"> </w:t>
      </w:r>
      <w:r w:rsidRPr="00DE53C0">
        <w:rPr>
          <w:b/>
          <w:color w:val="000000"/>
          <w:spacing w:val="-2"/>
          <w:sz w:val="16"/>
          <w:szCs w:val="16"/>
        </w:rPr>
        <w:t>поселении по предоставлению</w:t>
      </w:r>
      <w:proofErr w:type="gramEnd"/>
      <w:r w:rsidRPr="00DE53C0">
        <w:rPr>
          <w:b/>
          <w:color w:val="000000"/>
          <w:spacing w:val="-2"/>
          <w:sz w:val="16"/>
          <w:szCs w:val="16"/>
        </w:rPr>
        <w:t xml:space="preserve"> субсидий на возмещение части затрат гражданам, ведущим личное подсобное хозяйство,</w:t>
      </w:r>
    </w:p>
    <w:p w:rsidR="00DE53C0" w:rsidRPr="00DE53C0" w:rsidRDefault="00DE53C0" w:rsidP="0004257A">
      <w:pPr>
        <w:shd w:val="clear" w:color="auto" w:fill="FFFFFF"/>
        <w:ind w:left="485"/>
        <w:jc w:val="center"/>
        <w:rPr>
          <w:b/>
          <w:color w:val="000000"/>
          <w:spacing w:val="-2"/>
          <w:sz w:val="16"/>
          <w:szCs w:val="16"/>
        </w:rPr>
      </w:pPr>
      <w:r w:rsidRPr="00DE53C0">
        <w:rPr>
          <w:b/>
          <w:color w:val="000000"/>
          <w:spacing w:val="-2"/>
          <w:sz w:val="16"/>
          <w:szCs w:val="16"/>
        </w:rPr>
        <w:t xml:space="preserve"> по производству молока на 2023 год</w:t>
      </w:r>
    </w:p>
    <w:p w:rsidR="00DE53C0" w:rsidRPr="00DE53C0" w:rsidRDefault="00DE53C0" w:rsidP="00DE53C0">
      <w:pPr>
        <w:shd w:val="clear" w:color="auto" w:fill="FFFFFF"/>
        <w:spacing w:line="389" w:lineRule="exact"/>
        <w:jc w:val="center"/>
        <w:rPr>
          <w:color w:val="000000"/>
          <w:spacing w:val="-7"/>
          <w:sz w:val="16"/>
          <w:szCs w:val="16"/>
        </w:rPr>
      </w:pPr>
      <w:r w:rsidRPr="00DE53C0">
        <w:rPr>
          <w:color w:val="000000"/>
          <w:spacing w:val="-2"/>
          <w:sz w:val="16"/>
          <w:szCs w:val="16"/>
        </w:rPr>
        <w:t xml:space="preserve">р.п. </w:t>
      </w:r>
      <w:proofErr w:type="spellStart"/>
      <w:r w:rsidRPr="00DE53C0">
        <w:rPr>
          <w:color w:val="000000"/>
          <w:spacing w:val="-2"/>
          <w:sz w:val="16"/>
          <w:szCs w:val="16"/>
        </w:rPr>
        <w:t>Любинский</w:t>
      </w:r>
      <w:proofErr w:type="spellEnd"/>
      <w:r w:rsidRPr="00DE53C0">
        <w:rPr>
          <w:color w:val="000000"/>
          <w:sz w:val="16"/>
          <w:szCs w:val="16"/>
        </w:rPr>
        <w:tab/>
        <w:t xml:space="preserve">                                                                «___» июня  </w:t>
      </w:r>
      <w:r w:rsidRPr="00DE53C0">
        <w:rPr>
          <w:color w:val="000000"/>
          <w:spacing w:val="-7"/>
          <w:sz w:val="16"/>
          <w:szCs w:val="16"/>
        </w:rPr>
        <w:t>2023  г.</w:t>
      </w:r>
    </w:p>
    <w:p w:rsidR="0004257A" w:rsidRDefault="0004257A" w:rsidP="0004257A">
      <w:pPr>
        <w:shd w:val="clear" w:color="auto" w:fill="FFFFFF"/>
        <w:tabs>
          <w:tab w:val="left" w:leader="underscore" w:pos="9278"/>
        </w:tabs>
        <w:ind w:right="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DE53C0" w:rsidRPr="00DE53C0" w:rsidRDefault="0004257A" w:rsidP="0004257A">
      <w:pPr>
        <w:shd w:val="clear" w:color="auto" w:fill="FFFFFF"/>
        <w:tabs>
          <w:tab w:val="left" w:leader="underscore" w:pos="9278"/>
        </w:tabs>
        <w:ind w:right="10"/>
        <w:jc w:val="both"/>
        <w:rPr>
          <w:color w:val="000000"/>
          <w:spacing w:val="-2"/>
          <w:sz w:val="16"/>
          <w:szCs w:val="16"/>
        </w:rPr>
      </w:pPr>
      <w:r>
        <w:rPr>
          <w:sz w:val="16"/>
          <w:szCs w:val="16"/>
        </w:rPr>
        <w:t xml:space="preserve">             </w:t>
      </w:r>
      <w:proofErr w:type="gramStart"/>
      <w:r w:rsidR="00DE53C0" w:rsidRPr="00DE53C0">
        <w:rPr>
          <w:color w:val="000000"/>
          <w:sz w:val="16"/>
          <w:szCs w:val="16"/>
        </w:rPr>
        <w:t xml:space="preserve">Администрация </w:t>
      </w:r>
      <w:proofErr w:type="spellStart"/>
      <w:r w:rsidR="00DE53C0" w:rsidRPr="00DE53C0">
        <w:rPr>
          <w:color w:val="000000"/>
          <w:sz w:val="16"/>
          <w:szCs w:val="16"/>
        </w:rPr>
        <w:t>Любинского</w:t>
      </w:r>
      <w:proofErr w:type="spellEnd"/>
      <w:r w:rsidR="00DE53C0" w:rsidRPr="00DE53C0">
        <w:rPr>
          <w:color w:val="000000"/>
          <w:sz w:val="16"/>
          <w:szCs w:val="16"/>
        </w:rPr>
        <w:t xml:space="preserve"> муниципального района Омской области, именуемая в </w:t>
      </w:r>
      <w:r w:rsidR="00DE53C0" w:rsidRPr="00DE53C0">
        <w:rPr>
          <w:color w:val="000000"/>
          <w:spacing w:val="-1"/>
          <w:sz w:val="16"/>
          <w:szCs w:val="16"/>
        </w:rPr>
        <w:t xml:space="preserve">дальнейшем «Сторона 1», в лице Главы </w:t>
      </w:r>
      <w:proofErr w:type="spellStart"/>
      <w:r w:rsidR="00DE53C0" w:rsidRPr="00DE53C0">
        <w:rPr>
          <w:color w:val="000000"/>
          <w:spacing w:val="-1"/>
          <w:sz w:val="16"/>
          <w:szCs w:val="16"/>
        </w:rPr>
        <w:t>Любинского</w:t>
      </w:r>
      <w:proofErr w:type="spellEnd"/>
      <w:r w:rsidR="00DE53C0" w:rsidRPr="00DE53C0">
        <w:rPr>
          <w:color w:val="000000"/>
          <w:spacing w:val="-1"/>
          <w:sz w:val="16"/>
          <w:szCs w:val="16"/>
        </w:rPr>
        <w:t xml:space="preserve"> муниципального района  Омской области </w:t>
      </w:r>
      <w:proofErr w:type="spellStart"/>
      <w:r w:rsidR="00DE53C0" w:rsidRPr="00DE53C0">
        <w:rPr>
          <w:color w:val="000000"/>
          <w:spacing w:val="-1"/>
          <w:sz w:val="16"/>
          <w:szCs w:val="16"/>
        </w:rPr>
        <w:t>Ракимжанова</w:t>
      </w:r>
      <w:proofErr w:type="spellEnd"/>
      <w:r w:rsidR="00DE53C0" w:rsidRPr="00DE53C0">
        <w:rPr>
          <w:color w:val="000000"/>
          <w:sz w:val="16"/>
          <w:szCs w:val="16"/>
        </w:rPr>
        <w:t xml:space="preserve"> Абая </w:t>
      </w:r>
      <w:proofErr w:type="spellStart"/>
      <w:r w:rsidR="00DE53C0" w:rsidRPr="00DE53C0">
        <w:rPr>
          <w:color w:val="000000"/>
          <w:sz w:val="16"/>
          <w:szCs w:val="16"/>
        </w:rPr>
        <w:t>Курмашовича</w:t>
      </w:r>
      <w:proofErr w:type="spellEnd"/>
      <w:r w:rsidR="00DE53C0" w:rsidRPr="00DE53C0">
        <w:rPr>
          <w:color w:val="000000"/>
          <w:sz w:val="16"/>
          <w:szCs w:val="16"/>
        </w:rPr>
        <w:t xml:space="preserve">, действующего на основании Устава </w:t>
      </w:r>
      <w:proofErr w:type="spellStart"/>
      <w:r w:rsidR="00DE53C0" w:rsidRPr="00DE53C0">
        <w:rPr>
          <w:color w:val="000000"/>
          <w:sz w:val="16"/>
          <w:szCs w:val="16"/>
        </w:rPr>
        <w:t>Любинского</w:t>
      </w:r>
      <w:proofErr w:type="spellEnd"/>
      <w:r w:rsidR="00DE53C0" w:rsidRPr="00DE53C0">
        <w:rPr>
          <w:color w:val="000000"/>
          <w:sz w:val="16"/>
          <w:szCs w:val="16"/>
        </w:rPr>
        <w:t xml:space="preserve"> муниципального района Омской области, с </w:t>
      </w:r>
      <w:r w:rsidR="00DE53C0" w:rsidRPr="00DE53C0">
        <w:rPr>
          <w:color w:val="000000"/>
          <w:spacing w:val="-3"/>
          <w:sz w:val="16"/>
          <w:szCs w:val="16"/>
        </w:rPr>
        <w:t xml:space="preserve">одной стороны, и Администрация </w:t>
      </w:r>
      <w:proofErr w:type="spellStart"/>
      <w:r w:rsidR="00DE53C0" w:rsidRPr="00DE53C0">
        <w:rPr>
          <w:color w:val="000000"/>
          <w:spacing w:val="-3"/>
          <w:sz w:val="16"/>
          <w:szCs w:val="16"/>
        </w:rPr>
        <w:t>Протопоповского</w:t>
      </w:r>
      <w:proofErr w:type="spellEnd"/>
      <w:r w:rsidR="00DE53C0" w:rsidRPr="00DE53C0">
        <w:rPr>
          <w:color w:val="000000"/>
          <w:spacing w:val="-3"/>
          <w:sz w:val="16"/>
          <w:szCs w:val="16"/>
        </w:rPr>
        <w:t xml:space="preserve"> </w:t>
      </w:r>
      <w:r w:rsidR="00DE53C0" w:rsidRPr="00DE53C0">
        <w:rPr>
          <w:color w:val="000000"/>
          <w:spacing w:val="5"/>
          <w:sz w:val="16"/>
          <w:szCs w:val="16"/>
        </w:rPr>
        <w:t xml:space="preserve">сельского поселения </w:t>
      </w:r>
      <w:proofErr w:type="spellStart"/>
      <w:r w:rsidR="00DE53C0" w:rsidRPr="00DE53C0">
        <w:rPr>
          <w:color w:val="000000"/>
          <w:spacing w:val="5"/>
          <w:sz w:val="16"/>
          <w:szCs w:val="16"/>
        </w:rPr>
        <w:t>Любинского</w:t>
      </w:r>
      <w:proofErr w:type="spellEnd"/>
      <w:r w:rsidR="00DE53C0" w:rsidRPr="00DE53C0">
        <w:rPr>
          <w:color w:val="000000"/>
          <w:spacing w:val="5"/>
          <w:sz w:val="16"/>
          <w:szCs w:val="16"/>
        </w:rPr>
        <w:t xml:space="preserve"> муниципального района Омской области, именуемая в дальнейшем «Сторона 2», в лице Г</w:t>
      </w:r>
      <w:r w:rsidR="00DE53C0" w:rsidRPr="00DE53C0">
        <w:rPr>
          <w:color w:val="000000"/>
          <w:spacing w:val="-6"/>
          <w:sz w:val="16"/>
          <w:szCs w:val="16"/>
        </w:rPr>
        <w:t xml:space="preserve">лавы </w:t>
      </w:r>
      <w:proofErr w:type="spellStart"/>
      <w:r w:rsidR="00DE53C0" w:rsidRPr="00DE53C0">
        <w:rPr>
          <w:color w:val="000000"/>
          <w:spacing w:val="-6"/>
          <w:sz w:val="16"/>
          <w:szCs w:val="16"/>
        </w:rPr>
        <w:t>Протопоповского</w:t>
      </w:r>
      <w:proofErr w:type="spellEnd"/>
      <w:r w:rsidR="00DE53C0" w:rsidRPr="00DE53C0">
        <w:rPr>
          <w:color w:val="000000"/>
          <w:spacing w:val="-6"/>
          <w:sz w:val="16"/>
          <w:szCs w:val="16"/>
        </w:rPr>
        <w:t xml:space="preserve"> сельского поселения </w:t>
      </w:r>
      <w:proofErr w:type="spellStart"/>
      <w:r w:rsidR="00DE53C0" w:rsidRPr="00DE53C0">
        <w:rPr>
          <w:color w:val="000000"/>
          <w:spacing w:val="-6"/>
          <w:sz w:val="16"/>
          <w:szCs w:val="16"/>
        </w:rPr>
        <w:t>Кин</w:t>
      </w:r>
      <w:proofErr w:type="spellEnd"/>
      <w:r w:rsidR="00DE53C0" w:rsidRPr="00DE53C0">
        <w:rPr>
          <w:color w:val="000000"/>
          <w:spacing w:val="-6"/>
          <w:sz w:val="16"/>
          <w:szCs w:val="16"/>
        </w:rPr>
        <w:t xml:space="preserve"> Галины </w:t>
      </w:r>
      <w:proofErr w:type="spellStart"/>
      <w:r w:rsidR="00DE53C0" w:rsidRPr="00DE53C0">
        <w:rPr>
          <w:color w:val="000000"/>
          <w:spacing w:val="-6"/>
          <w:sz w:val="16"/>
          <w:szCs w:val="16"/>
        </w:rPr>
        <w:t>Оттовны</w:t>
      </w:r>
      <w:proofErr w:type="spellEnd"/>
      <w:r w:rsidR="00DE53C0" w:rsidRPr="00DE53C0">
        <w:rPr>
          <w:color w:val="000000"/>
          <w:spacing w:val="4"/>
          <w:sz w:val="16"/>
          <w:szCs w:val="16"/>
        </w:rPr>
        <w:t>, действующего на</w:t>
      </w:r>
      <w:proofErr w:type="gramEnd"/>
      <w:r w:rsidR="00DE53C0" w:rsidRPr="00DE53C0">
        <w:rPr>
          <w:color w:val="000000"/>
          <w:spacing w:val="4"/>
          <w:sz w:val="16"/>
          <w:szCs w:val="16"/>
        </w:rPr>
        <w:t xml:space="preserve"> </w:t>
      </w:r>
      <w:proofErr w:type="gramStart"/>
      <w:r w:rsidR="00DE53C0" w:rsidRPr="00DE53C0">
        <w:rPr>
          <w:color w:val="000000"/>
          <w:spacing w:val="4"/>
          <w:sz w:val="16"/>
          <w:szCs w:val="16"/>
        </w:rPr>
        <w:t xml:space="preserve">основании </w:t>
      </w:r>
      <w:r w:rsidR="00DE53C0" w:rsidRPr="00DE53C0">
        <w:rPr>
          <w:color w:val="000000"/>
          <w:spacing w:val="13"/>
          <w:sz w:val="16"/>
          <w:szCs w:val="16"/>
        </w:rPr>
        <w:t xml:space="preserve">Устава </w:t>
      </w:r>
      <w:proofErr w:type="spellStart"/>
      <w:r w:rsidR="00DE53C0" w:rsidRPr="00DE53C0">
        <w:rPr>
          <w:color w:val="000000"/>
          <w:spacing w:val="13"/>
          <w:sz w:val="16"/>
          <w:szCs w:val="16"/>
        </w:rPr>
        <w:t>Протопоповского</w:t>
      </w:r>
      <w:proofErr w:type="spellEnd"/>
      <w:r w:rsidR="00DE53C0" w:rsidRPr="00DE53C0">
        <w:rPr>
          <w:color w:val="000000"/>
          <w:spacing w:val="13"/>
          <w:sz w:val="16"/>
          <w:szCs w:val="16"/>
        </w:rPr>
        <w:t xml:space="preserve"> сельского поселения, с другой стороны, совместно именуемые стороны, руководствуясь статьей 15 Федерального закона от 6 октября 2003 г. № 131-ФЗ </w:t>
      </w:r>
      <w:r w:rsidR="00DE53C0" w:rsidRPr="00DE53C0">
        <w:rPr>
          <w:color w:val="000000"/>
          <w:spacing w:val="-3"/>
          <w:sz w:val="16"/>
          <w:szCs w:val="16"/>
        </w:rPr>
        <w:t>«</w:t>
      </w:r>
      <w:r w:rsidR="00DE53C0" w:rsidRPr="00DE53C0">
        <w:rPr>
          <w:color w:val="000000"/>
          <w:spacing w:val="13"/>
          <w:sz w:val="16"/>
          <w:szCs w:val="16"/>
        </w:rPr>
        <w:t>Об общих принципах организации местного самоуправления в Российской Федерации</w:t>
      </w:r>
      <w:r w:rsidR="00DE53C0" w:rsidRPr="00DE53C0">
        <w:rPr>
          <w:color w:val="000000"/>
          <w:spacing w:val="5"/>
          <w:sz w:val="16"/>
          <w:szCs w:val="16"/>
        </w:rPr>
        <w:t>»</w:t>
      </w:r>
      <w:r w:rsidR="00DE53C0" w:rsidRPr="00DE53C0">
        <w:rPr>
          <w:color w:val="000000"/>
          <w:spacing w:val="13"/>
          <w:sz w:val="16"/>
          <w:szCs w:val="16"/>
        </w:rPr>
        <w:t xml:space="preserve">, заключили настоящее Соглашение о </w:t>
      </w:r>
      <w:r w:rsidR="00DE53C0" w:rsidRPr="00DE53C0">
        <w:rPr>
          <w:color w:val="000000"/>
          <w:spacing w:val="-2"/>
          <w:sz w:val="16"/>
          <w:szCs w:val="16"/>
        </w:rPr>
        <w:t>нижеследующем:</w:t>
      </w:r>
      <w:proofErr w:type="gramEnd"/>
    </w:p>
    <w:p w:rsidR="0004257A" w:rsidRDefault="00DE53C0" w:rsidP="00DE53C0">
      <w:pPr>
        <w:jc w:val="both"/>
        <w:rPr>
          <w:color w:val="000000"/>
          <w:spacing w:val="-1"/>
          <w:sz w:val="16"/>
          <w:szCs w:val="16"/>
        </w:rPr>
      </w:pPr>
      <w:r w:rsidRPr="00DE53C0">
        <w:rPr>
          <w:color w:val="000000"/>
          <w:spacing w:val="-1"/>
          <w:sz w:val="16"/>
          <w:szCs w:val="16"/>
        </w:rPr>
        <w:tab/>
      </w:r>
    </w:p>
    <w:p w:rsidR="00DE53C0" w:rsidRPr="00DE53C0" w:rsidRDefault="0004257A" w:rsidP="00DE53C0">
      <w:pPr>
        <w:jc w:val="both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</w:t>
      </w:r>
      <w:proofErr w:type="gramStart"/>
      <w:r w:rsidR="00DE53C0" w:rsidRPr="00DE53C0">
        <w:rPr>
          <w:color w:val="000000"/>
          <w:spacing w:val="-1"/>
          <w:sz w:val="16"/>
          <w:szCs w:val="16"/>
        </w:rPr>
        <w:t xml:space="preserve">Предметом настоящего дополнительного соглашения является внесение изменений в </w:t>
      </w:r>
      <w:r w:rsidR="00DE53C0" w:rsidRPr="00DE53C0">
        <w:rPr>
          <w:color w:val="000000"/>
          <w:spacing w:val="-3"/>
          <w:sz w:val="16"/>
          <w:szCs w:val="16"/>
        </w:rPr>
        <w:t xml:space="preserve">Соглашение от 27.12.2022 г. № 6 </w:t>
      </w:r>
      <w:r w:rsidR="00DE53C0" w:rsidRPr="00DE53C0">
        <w:rPr>
          <w:color w:val="000000"/>
          <w:spacing w:val="-1"/>
          <w:sz w:val="16"/>
          <w:szCs w:val="16"/>
        </w:rPr>
        <w:t xml:space="preserve">между органом местного самоуправления </w:t>
      </w:r>
      <w:proofErr w:type="spellStart"/>
      <w:r w:rsidR="00DE53C0" w:rsidRPr="00DE53C0">
        <w:rPr>
          <w:color w:val="000000"/>
          <w:spacing w:val="-1"/>
          <w:sz w:val="16"/>
          <w:szCs w:val="16"/>
        </w:rPr>
        <w:t>Любинского</w:t>
      </w:r>
      <w:proofErr w:type="spellEnd"/>
      <w:r w:rsidR="00DE53C0" w:rsidRPr="00DE53C0">
        <w:rPr>
          <w:color w:val="000000"/>
          <w:spacing w:val="-1"/>
          <w:sz w:val="16"/>
          <w:szCs w:val="16"/>
        </w:rPr>
        <w:t xml:space="preserve"> муниципального района Омской</w:t>
      </w:r>
      <w:r w:rsidR="00DE53C0" w:rsidRPr="00DE53C0">
        <w:rPr>
          <w:sz w:val="16"/>
          <w:szCs w:val="16"/>
        </w:rPr>
        <w:t xml:space="preserve"> </w:t>
      </w:r>
      <w:r w:rsidR="00DE53C0" w:rsidRPr="00DE53C0">
        <w:rPr>
          <w:color w:val="000000"/>
          <w:spacing w:val="-1"/>
          <w:sz w:val="16"/>
          <w:szCs w:val="16"/>
        </w:rPr>
        <w:t xml:space="preserve">области и органом местного самоуправления  поселения </w:t>
      </w:r>
      <w:proofErr w:type="spellStart"/>
      <w:r w:rsidR="00DE53C0" w:rsidRPr="00DE53C0">
        <w:rPr>
          <w:color w:val="000000"/>
          <w:spacing w:val="-1"/>
          <w:sz w:val="16"/>
          <w:szCs w:val="16"/>
        </w:rPr>
        <w:t>Любинского</w:t>
      </w:r>
      <w:proofErr w:type="spellEnd"/>
      <w:r w:rsidR="00DE53C0" w:rsidRPr="00DE53C0">
        <w:rPr>
          <w:color w:val="000000"/>
          <w:spacing w:val="-1"/>
          <w:sz w:val="16"/>
          <w:szCs w:val="16"/>
        </w:rPr>
        <w:t xml:space="preserve"> муниципального района Омской области о передаче осуществления части  своих полномочий </w:t>
      </w:r>
      <w:r w:rsidR="00DE53C0" w:rsidRPr="00DE53C0">
        <w:rPr>
          <w:color w:val="000000"/>
          <w:spacing w:val="-2"/>
          <w:sz w:val="16"/>
          <w:szCs w:val="16"/>
        </w:rPr>
        <w:t>по созданию условий для развития сельскохозяйственного производства в</w:t>
      </w:r>
      <w:r w:rsidR="00DE53C0" w:rsidRPr="00DE53C0">
        <w:rPr>
          <w:sz w:val="16"/>
          <w:szCs w:val="16"/>
        </w:rPr>
        <w:t xml:space="preserve"> </w:t>
      </w:r>
      <w:r w:rsidR="00DE53C0" w:rsidRPr="00DE53C0">
        <w:rPr>
          <w:color w:val="000000"/>
          <w:spacing w:val="-2"/>
          <w:sz w:val="16"/>
          <w:szCs w:val="16"/>
        </w:rPr>
        <w:t>поселении на возмещение части затрат гражданам, ведущим личное подсобное хозяйство, по производству молока на</w:t>
      </w:r>
      <w:proofErr w:type="gramEnd"/>
      <w:r w:rsidR="00DE53C0" w:rsidRPr="00DE53C0">
        <w:rPr>
          <w:color w:val="000000"/>
          <w:spacing w:val="-2"/>
          <w:sz w:val="16"/>
          <w:szCs w:val="16"/>
        </w:rPr>
        <w:t xml:space="preserve"> 2023 год,  изложив пункт 4.2 раздела 4</w:t>
      </w:r>
      <w:r w:rsidR="00DE53C0" w:rsidRPr="00DE53C0">
        <w:rPr>
          <w:sz w:val="16"/>
          <w:szCs w:val="16"/>
        </w:rPr>
        <w:t xml:space="preserve"> </w:t>
      </w:r>
      <w:r w:rsidR="00DE53C0" w:rsidRPr="00DE53C0">
        <w:rPr>
          <w:color w:val="000000"/>
          <w:spacing w:val="-3"/>
          <w:sz w:val="16"/>
          <w:szCs w:val="16"/>
        </w:rPr>
        <w:t>«</w:t>
      </w:r>
      <w:r w:rsidR="00DE53C0" w:rsidRPr="00DE53C0">
        <w:rPr>
          <w:sz w:val="16"/>
          <w:szCs w:val="16"/>
        </w:rPr>
        <w:t>Порядок определения объема иных межбюджетных трансфертов</w:t>
      </w:r>
      <w:r w:rsidR="00DE53C0" w:rsidRPr="00DE53C0">
        <w:rPr>
          <w:color w:val="000000"/>
          <w:spacing w:val="5"/>
          <w:sz w:val="16"/>
          <w:szCs w:val="16"/>
        </w:rPr>
        <w:t>»</w:t>
      </w:r>
      <w:r w:rsidR="00DE53C0" w:rsidRPr="00DE53C0">
        <w:rPr>
          <w:sz w:val="16"/>
          <w:szCs w:val="16"/>
        </w:rPr>
        <w:t xml:space="preserve"> Соглашения в следующей редакции: </w:t>
      </w:r>
      <w:r w:rsidR="00DE53C0" w:rsidRPr="00DE53C0">
        <w:rPr>
          <w:color w:val="000000"/>
          <w:spacing w:val="-3"/>
          <w:sz w:val="16"/>
          <w:szCs w:val="16"/>
        </w:rPr>
        <w:t>«</w:t>
      </w:r>
      <w:r w:rsidR="00DE53C0" w:rsidRPr="00DE53C0">
        <w:rPr>
          <w:color w:val="000000"/>
          <w:spacing w:val="-1"/>
          <w:sz w:val="16"/>
          <w:szCs w:val="16"/>
        </w:rPr>
        <w:t>Расходы на осуществление полномочий, указанных в п. 1.1, на 2023 год составляют 34 513,65 рублей, из них средства областного бюджета составляют 29 365,65 рублей,  средства местного бюджета составляют 5 148,00 рублей</w:t>
      </w:r>
      <w:r w:rsidR="00DE53C0" w:rsidRPr="00DE53C0">
        <w:rPr>
          <w:color w:val="000000"/>
          <w:spacing w:val="5"/>
          <w:sz w:val="16"/>
          <w:szCs w:val="16"/>
        </w:rPr>
        <w:t>»</w:t>
      </w:r>
      <w:r w:rsidR="00DE53C0" w:rsidRPr="00DE53C0">
        <w:rPr>
          <w:color w:val="000000"/>
          <w:spacing w:val="-1"/>
          <w:sz w:val="16"/>
          <w:szCs w:val="16"/>
        </w:rPr>
        <w:t>.</w:t>
      </w:r>
    </w:p>
    <w:p w:rsidR="0004257A" w:rsidRDefault="0004257A" w:rsidP="0004257A">
      <w:pPr>
        <w:rPr>
          <w:color w:val="000000"/>
          <w:spacing w:val="-8"/>
          <w:sz w:val="16"/>
          <w:szCs w:val="16"/>
        </w:rPr>
      </w:pPr>
    </w:p>
    <w:p w:rsidR="00DE53C0" w:rsidRPr="00DE53C0" w:rsidRDefault="00DE53C0" w:rsidP="0004257A">
      <w:pPr>
        <w:rPr>
          <w:color w:val="000000"/>
          <w:spacing w:val="-8"/>
          <w:sz w:val="16"/>
          <w:szCs w:val="16"/>
        </w:rPr>
      </w:pPr>
      <w:r w:rsidRPr="00DE53C0">
        <w:rPr>
          <w:color w:val="000000"/>
          <w:spacing w:val="-8"/>
          <w:sz w:val="16"/>
          <w:szCs w:val="16"/>
        </w:rPr>
        <w:t>Подписи Сторон</w:t>
      </w:r>
    </w:p>
    <w:p w:rsidR="00DE53C0" w:rsidRPr="00DE53C0" w:rsidRDefault="00DE53C0" w:rsidP="00DE53C0">
      <w:pPr>
        <w:jc w:val="center"/>
        <w:rPr>
          <w:color w:val="000000"/>
          <w:spacing w:val="-8"/>
          <w:sz w:val="16"/>
          <w:szCs w:val="16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684"/>
        <w:gridCol w:w="3740"/>
      </w:tblGrid>
      <w:tr w:rsidR="00DE53C0" w:rsidRPr="00DE53C0" w:rsidTr="00A12F51">
        <w:tc>
          <w:tcPr>
            <w:tcW w:w="4785" w:type="dxa"/>
          </w:tcPr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 xml:space="preserve">Администрация </w:t>
            </w:r>
            <w:proofErr w:type="spellStart"/>
            <w:r w:rsidRPr="00DE53C0">
              <w:rPr>
                <w:color w:val="000000"/>
                <w:spacing w:val="-8"/>
                <w:sz w:val="16"/>
                <w:szCs w:val="16"/>
              </w:rPr>
              <w:t>Любинского</w:t>
            </w:r>
            <w:proofErr w:type="spellEnd"/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муниципального района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Омской области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 xml:space="preserve">Юридический адрес: 646160, Омская область, </w:t>
            </w:r>
            <w:proofErr w:type="spellStart"/>
            <w:r w:rsidRPr="00DE53C0">
              <w:rPr>
                <w:color w:val="000000"/>
                <w:spacing w:val="-8"/>
                <w:sz w:val="16"/>
                <w:szCs w:val="16"/>
              </w:rPr>
              <w:t>Любинский</w:t>
            </w:r>
            <w:proofErr w:type="spellEnd"/>
            <w:r w:rsidRPr="00DE53C0">
              <w:rPr>
                <w:color w:val="000000"/>
                <w:spacing w:val="-8"/>
                <w:sz w:val="16"/>
                <w:szCs w:val="16"/>
              </w:rPr>
              <w:t xml:space="preserve"> район, 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 xml:space="preserve">р.п. </w:t>
            </w:r>
            <w:proofErr w:type="spellStart"/>
            <w:r w:rsidRPr="00DE53C0">
              <w:rPr>
                <w:color w:val="000000"/>
                <w:spacing w:val="-8"/>
                <w:sz w:val="16"/>
                <w:szCs w:val="16"/>
              </w:rPr>
              <w:t>Любинский</w:t>
            </w:r>
            <w:proofErr w:type="spellEnd"/>
            <w:r w:rsidRPr="00DE53C0">
              <w:rPr>
                <w:color w:val="000000"/>
                <w:spacing w:val="-8"/>
                <w:sz w:val="16"/>
                <w:szCs w:val="16"/>
              </w:rPr>
              <w:t>, ул. 70 лет Октября, 3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ОКТМО 52629151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ОГРН 1025501702973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ИНН 5519001990 КПП 551901001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Реквизиты для перечисления: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proofErr w:type="gramStart"/>
            <w:r w:rsidRPr="00DE53C0">
              <w:rPr>
                <w:color w:val="000000"/>
                <w:spacing w:val="-8"/>
                <w:sz w:val="16"/>
                <w:szCs w:val="16"/>
              </w:rPr>
              <w:t>л</w:t>
            </w:r>
            <w:proofErr w:type="gramEnd"/>
            <w:r w:rsidRPr="00DE53C0">
              <w:rPr>
                <w:color w:val="000000"/>
                <w:spacing w:val="-8"/>
                <w:sz w:val="16"/>
                <w:szCs w:val="16"/>
              </w:rPr>
              <w:t>/с 505010011 Комитет финансов и контроля Администрации (Комитет финансов и контроля Администрации)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 xml:space="preserve">ОТДЕЛЕНИЕ ОМСК БАНКА РОССИИ//УФК по Омской области 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г. Омск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ЕКС 40102810245370000044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proofErr w:type="gramStart"/>
            <w:r w:rsidRPr="00DE53C0">
              <w:rPr>
                <w:color w:val="000000"/>
                <w:spacing w:val="-8"/>
                <w:sz w:val="16"/>
                <w:szCs w:val="16"/>
              </w:rPr>
              <w:t>Р</w:t>
            </w:r>
            <w:proofErr w:type="gramEnd"/>
            <w:r w:rsidRPr="00DE53C0">
              <w:rPr>
                <w:color w:val="000000"/>
                <w:spacing w:val="-8"/>
                <w:sz w:val="16"/>
                <w:szCs w:val="16"/>
              </w:rPr>
              <w:t>/С 03231643526290005200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БИК 015209001</w:t>
            </w:r>
          </w:p>
          <w:p w:rsidR="00DE53C0" w:rsidRPr="00DE53C0" w:rsidRDefault="00DE53C0" w:rsidP="0004257A">
            <w:pPr>
              <w:tabs>
                <w:tab w:val="left" w:pos="1258"/>
              </w:tabs>
              <w:rPr>
                <w:color w:val="000000"/>
                <w:spacing w:val="-8"/>
                <w:sz w:val="16"/>
                <w:szCs w:val="16"/>
              </w:rPr>
            </w:pPr>
            <w:r w:rsidRPr="00DE53C0">
              <w:rPr>
                <w:color w:val="000000"/>
                <w:spacing w:val="-8"/>
                <w:sz w:val="16"/>
                <w:szCs w:val="16"/>
              </w:rPr>
              <w:t>ИНН 5519001887 КПП 551901001</w:t>
            </w:r>
          </w:p>
        </w:tc>
        <w:tc>
          <w:tcPr>
            <w:tcW w:w="4786" w:type="dxa"/>
          </w:tcPr>
          <w:p w:rsidR="00DE53C0" w:rsidRPr="00DE53C0" w:rsidRDefault="00DE53C0" w:rsidP="00A12F51">
            <w:pPr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E53C0">
              <w:rPr>
                <w:sz w:val="16"/>
                <w:szCs w:val="16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DE53C0">
              <w:rPr>
                <w:sz w:val="16"/>
                <w:szCs w:val="16"/>
              </w:rPr>
              <w:t>Любинского</w:t>
            </w:r>
            <w:proofErr w:type="spellEnd"/>
            <w:r w:rsidRPr="00DE53C0">
              <w:rPr>
                <w:sz w:val="16"/>
                <w:szCs w:val="16"/>
              </w:rPr>
              <w:t xml:space="preserve"> муниципального района</w:t>
            </w:r>
          </w:p>
          <w:p w:rsidR="00DE53C0" w:rsidRPr="00DE53C0" w:rsidRDefault="00DE53C0" w:rsidP="00A12F51">
            <w:pPr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Омской области</w:t>
            </w:r>
          </w:p>
          <w:p w:rsidR="00DE53C0" w:rsidRPr="00DE53C0" w:rsidRDefault="00DE53C0" w:rsidP="00A12F51">
            <w:pPr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 xml:space="preserve">Адрес: 646168, Омская область, </w:t>
            </w:r>
            <w:proofErr w:type="spellStart"/>
            <w:r w:rsidRPr="00DE53C0">
              <w:rPr>
                <w:sz w:val="16"/>
                <w:szCs w:val="16"/>
              </w:rPr>
              <w:t>Любинский</w:t>
            </w:r>
            <w:proofErr w:type="spellEnd"/>
            <w:r w:rsidRPr="00DE53C0">
              <w:rPr>
                <w:sz w:val="16"/>
                <w:szCs w:val="16"/>
              </w:rPr>
              <w:t xml:space="preserve"> район, с. </w:t>
            </w:r>
            <w:proofErr w:type="spellStart"/>
            <w:r w:rsidRPr="00DE53C0">
              <w:rPr>
                <w:sz w:val="16"/>
                <w:szCs w:val="16"/>
              </w:rPr>
              <w:t>Протопоповка</w:t>
            </w:r>
            <w:proofErr w:type="spellEnd"/>
            <w:r w:rsidRPr="00DE53C0">
              <w:rPr>
                <w:sz w:val="16"/>
                <w:szCs w:val="16"/>
              </w:rPr>
              <w:t>, ул. Зеленая, 5</w:t>
            </w:r>
          </w:p>
          <w:p w:rsidR="00DE53C0" w:rsidRPr="00DE53C0" w:rsidRDefault="00DE53C0" w:rsidP="00A12F51">
            <w:pPr>
              <w:rPr>
                <w:sz w:val="16"/>
                <w:szCs w:val="16"/>
              </w:rPr>
            </w:pPr>
            <w:proofErr w:type="gramStart"/>
            <w:r w:rsidRPr="00DE53C0">
              <w:rPr>
                <w:sz w:val="16"/>
                <w:szCs w:val="16"/>
              </w:rPr>
              <w:t xml:space="preserve">УФК по Омской области (Администрация </w:t>
            </w:r>
            <w:proofErr w:type="spellStart"/>
            <w:r w:rsidRPr="00DE53C0">
              <w:rPr>
                <w:sz w:val="16"/>
                <w:szCs w:val="16"/>
              </w:rPr>
              <w:t>Протопоповского</w:t>
            </w:r>
            <w:proofErr w:type="spellEnd"/>
            <w:proofErr w:type="gramEnd"/>
          </w:p>
          <w:p w:rsidR="00DE53C0" w:rsidRPr="00DE53C0" w:rsidRDefault="00DE53C0" w:rsidP="00A12F51">
            <w:pPr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 xml:space="preserve">сельского поселения </w:t>
            </w:r>
            <w:proofErr w:type="gramStart"/>
            <w:r w:rsidRPr="00DE53C0">
              <w:rPr>
                <w:sz w:val="16"/>
                <w:szCs w:val="16"/>
              </w:rPr>
              <w:t>л</w:t>
            </w:r>
            <w:proofErr w:type="gramEnd"/>
            <w:r w:rsidRPr="00DE53C0">
              <w:rPr>
                <w:sz w:val="16"/>
                <w:szCs w:val="16"/>
              </w:rPr>
              <w:t>/с 04523027770)</w:t>
            </w:r>
          </w:p>
          <w:p w:rsidR="00DE53C0" w:rsidRPr="00DE53C0" w:rsidRDefault="00DE53C0" w:rsidP="00A12F51">
            <w:pPr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 xml:space="preserve">БИК 015209001, Отделение Омск Банка России//УФК </w:t>
            </w:r>
            <w:proofErr w:type="gramStart"/>
            <w:r w:rsidRPr="00DE53C0">
              <w:rPr>
                <w:sz w:val="16"/>
                <w:szCs w:val="16"/>
              </w:rPr>
              <w:t>по</w:t>
            </w:r>
            <w:proofErr w:type="gramEnd"/>
            <w:r w:rsidRPr="00DE53C0">
              <w:rPr>
                <w:sz w:val="16"/>
                <w:szCs w:val="16"/>
              </w:rPr>
              <w:t xml:space="preserve"> Омской</w:t>
            </w:r>
          </w:p>
          <w:p w:rsidR="00DE53C0" w:rsidRPr="00DE53C0" w:rsidRDefault="00DE53C0" w:rsidP="00A12F51">
            <w:pPr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 xml:space="preserve">области </w:t>
            </w:r>
            <w:proofErr w:type="gramStart"/>
            <w:r w:rsidRPr="00DE53C0">
              <w:rPr>
                <w:sz w:val="16"/>
                <w:szCs w:val="16"/>
              </w:rPr>
              <w:t>г</w:t>
            </w:r>
            <w:proofErr w:type="gramEnd"/>
            <w:r w:rsidRPr="00DE53C0">
              <w:rPr>
                <w:sz w:val="16"/>
                <w:szCs w:val="16"/>
              </w:rPr>
              <w:t>. Омск</w:t>
            </w:r>
          </w:p>
          <w:p w:rsidR="00DE53C0" w:rsidRPr="00DE53C0" w:rsidRDefault="00DE53C0" w:rsidP="00A12F51">
            <w:pPr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ЕКС 40102810245370000044</w:t>
            </w:r>
          </w:p>
          <w:p w:rsidR="00DE53C0" w:rsidRPr="00DE53C0" w:rsidRDefault="00DE53C0" w:rsidP="00A12F51">
            <w:pPr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ИНН 5519078689, КПП 551901001</w:t>
            </w:r>
          </w:p>
          <w:p w:rsidR="00DE53C0" w:rsidRPr="00DE53C0" w:rsidRDefault="00DE53C0" w:rsidP="00A12F51">
            <w:pPr>
              <w:rPr>
                <w:color w:val="000000"/>
                <w:spacing w:val="-8"/>
                <w:sz w:val="16"/>
                <w:szCs w:val="16"/>
              </w:rPr>
            </w:pPr>
            <w:proofErr w:type="spellStart"/>
            <w:proofErr w:type="gramStart"/>
            <w:r w:rsidRPr="00DE53C0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DE53C0">
              <w:rPr>
                <w:sz w:val="16"/>
                <w:szCs w:val="16"/>
              </w:rPr>
              <w:t>/с 03100643000000015200</w:t>
            </w:r>
          </w:p>
        </w:tc>
      </w:tr>
    </w:tbl>
    <w:p w:rsidR="0004257A" w:rsidRDefault="0004257A" w:rsidP="00DE53C0">
      <w:pPr>
        <w:jc w:val="center"/>
        <w:rPr>
          <w:b/>
          <w:bCs/>
          <w:sz w:val="16"/>
          <w:szCs w:val="16"/>
        </w:rPr>
      </w:pPr>
    </w:p>
    <w:p w:rsidR="00DE53C0" w:rsidRPr="00DE53C0" w:rsidRDefault="00DE53C0" w:rsidP="00DE53C0">
      <w:pPr>
        <w:jc w:val="center"/>
        <w:rPr>
          <w:b/>
          <w:bCs/>
          <w:sz w:val="16"/>
          <w:szCs w:val="16"/>
        </w:rPr>
      </w:pPr>
      <w:r w:rsidRPr="00DE53C0">
        <w:rPr>
          <w:b/>
          <w:bCs/>
          <w:sz w:val="16"/>
          <w:szCs w:val="16"/>
        </w:rPr>
        <w:lastRenderedPageBreak/>
        <w:t>СОВЕТ ПРОТОПОПОВСКОГО СЕЛЬСКОГО ПОСЕЛЕНИЯ</w:t>
      </w:r>
    </w:p>
    <w:p w:rsidR="00DE53C0" w:rsidRPr="00DE53C0" w:rsidRDefault="00DE53C0" w:rsidP="00DE53C0">
      <w:pPr>
        <w:jc w:val="center"/>
        <w:rPr>
          <w:b/>
          <w:bCs/>
          <w:sz w:val="16"/>
          <w:szCs w:val="16"/>
        </w:rPr>
      </w:pPr>
      <w:proofErr w:type="spellStart"/>
      <w:r w:rsidRPr="00DE53C0">
        <w:rPr>
          <w:b/>
          <w:bCs/>
          <w:sz w:val="16"/>
          <w:szCs w:val="16"/>
        </w:rPr>
        <w:t>Любинского</w:t>
      </w:r>
      <w:proofErr w:type="spellEnd"/>
      <w:r w:rsidRPr="00DE53C0">
        <w:rPr>
          <w:b/>
          <w:bCs/>
          <w:sz w:val="16"/>
          <w:szCs w:val="16"/>
        </w:rPr>
        <w:t xml:space="preserve"> муниципального района Омской области</w:t>
      </w:r>
    </w:p>
    <w:p w:rsidR="00DE53C0" w:rsidRPr="00DE53C0" w:rsidRDefault="00DE53C0" w:rsidP="00DE53C0">
      <w:pPr>
        <w:tabs>
          <w:tab w:val="left" w:pos="4215"/>
        </w:tabs>
        <w:jc w:val="center"/>
        <w:rPr>
          <w:b/>
          <w:bCs/>
          <w:sz w:val="16"/>
          <w:szCs w:val="16"/>
        </w:rPr>
      </w:pPr>
    </w:p>
    <w:p w:rsidR="00DE53C0" w:rsidRPr="00DE53C0" w:rsidRDefault="00DE53C0" w:rsidP="00DE53C0">
      <w:pPr>
        <w:tabs>
          <w:tab w:val="left" w:pos="4215"/>
        </w:tabs>
        <w:jc w:val="center"/>
        <w:rPr>
          <w:b/>
          <w:bCs/>
          <w:sz w:val="16"/>
          <w:szCs w:val="16"/>
        </w:rPr>
      </w:pPr>
    </w:p>
    <w:p w:rsidR="00DE53C0" w:rsidRPr="00DE53C0" w:rsidRDefault="00DE53C0" w:rsidP="00DE53C0">
      <w:pPr>
        <w:tabs>
          <w:tab w:val="left" w:pos="4215"/>
        </w:tabs>
        <w:jc w:val="center"/>
        <w:rPr>
          <w:b/>
          <w:bCs/>
          <w:sz w:val="16"/>
          <w:szCs w:val="16"/>
        </w:rPr>
      </w:pPr>
      <w:proofErr w:type="gramStart"/>
      <w:r w:rsidRPr="00DE53C0">
        <w:rPr>
          <w:b/>
          <w:bCs/>
          <w:sz w:val="16"/>
          <w:szCs w:val="16"/>
        </w:rPr>
        <w:t>Р</w:t>
      </w:r>
      <w:proofErr w:type="gramEnd"/>
      <w:r w:rsidRPr="00DE53C0">
        <w:rPr>
          <w:b/>
          <w:bCs/>
          <w:sz w:val="16"/>
          <w:szCs w:val="16"/>
        </w:rPr>
        <w:t xml:space="preserve"> Е Ш Е Н И Е</w:t>
      </w:r>
    </w:p>
    <w:p w:rsidR="00DE53C0" w:rsidRPr="00DE53C0" w:rsidRDefault="00DE53C0" w:rsidP="00DE53C0">
      <w:pPr>
        <w:shd w:val="clear" w:color="auto" w:fill="FFFFFF"/>
        <w:spacing w:before="5" w:line="360" w:lineRule="auto"/>
        <w:ind w:right="48"/>
        <w:jc w:val="both"/>
        <w:rPr>
          <w:color w:val="000000"/>
          <w:spacing w:val="4"/>
          <w:sz w:val="16"/>
          <w:szCs w:val="16"/>
        </w:rPr>
      </w:pPr>
    </w:p>
    <w:p w:rsidR="00DE53C0" w:rsidRPr="00DE53C0" w:rsidRDefault="00DE53C0" w:rsidP="00DE53C0">
      <w:pPr>
        <w:shd w:val="clear" w:color="auto" w:fill="FFFFFF"/>
        <w:spacing w:before="5" w:line="360" w:lineRule="auto"/>
        <w:ind w:right="48"/>
        <w:jc w:val="both"/>
        <w:rPr>
          <w:color w:val="000000"/>
          <w:spacing w:val="4"/>
          <w:sz w:val="16"/>
          <w:szCs w:val="16"/>
        </w:rPr>
      </w:pPr>
      <w:r w:rsidRPr="00DE53C0">
        <w:rPr>
          <w:color w:val="000000"/>
          <w:spacing w:val="4"/>
          <w:sz w:val="16"/>
          <w:szCs w:val="16"/>
        </w:rPr>
        <w:t xml:space="preserve">30 июня 2023 г № 17       </w:t>
      </w:r>
      <w:r w:rsidRPr="00DE53C0">
        <w:rPr>
          <w:color w:val="000000"/>
          <w:spacing w:val="4"/>
          <w:sz w:val="16"/>
          <w:szCs w:val="16"/>
        </w:rPr>
        <w:tab/>
      </w:r>
      <w:r w:rsidRPr="00DE53C0">
        <w:rPr>
          <w:color w:val="000000"/>
          <w:spacing w:val="4"/>
          <w:sz w:val="16"/>
          <w:szCs w:val="16"/>
        </w:rPr>
        <w:tab/>
      </w:r>
      <w:r w:rsidRPr="00DE53C0">
        <w:rPr>
          <w:color w:val="000000"/>
          <w:spacing w:val="4"/>
          <w:sz w:val="16"/>
          <w:szCs w:val="16"/>
        </w:rPr>
        <w:tab/>
        <w:t xml:space="preserve">                                      </w:t>
      </w:r>
      <w:proofErr w:type="spellStart"/>
      <w:r w:rsidRPr="00DE53C0">
        <w:rPr>
          <w:color w:val="000000"/>
          <w:spacing w:val="4"/>
          <w:sz w:val="16"/>
          <w:szCs w:val="16"/>
        </w:rPr>
        <w:t>с</w:t>
      </w:r>
      <w:proofErr w:type="gramStart"/>
      <w:r w:rsidRPr="00DE53C0">
        <w:rPr>
          <w:color w:val="000000"/>
          <w:spacing w:val="4"/>
          <w:sz w:val="16"/>
          <w:szCs w:val="16"/>
        </w:rPr>
        <w:t>.П</w:t>
      </w:r>
      <w:proofErr w:type="gramEnd"/>
      <w:r w:rsidRPr="00DE53C0">
        <w:rPr>
          <w:color w:val="000000"/>
          <w:spacing w:val="4"/>
          <w:sz w:val="16"/>
          <w:szCs w:val="16"/>
        </w:rPr>
        <w:t>ротопоповка</w:t>
      </w:r>
      <w:proofErr w:type="spellEnd"/>
    </w:p>
    <w:p w:rsidR="00DE53C0" w:rsidRPr="00DE53C0" w:rsidRDefault="00DE53C0" w:rsidP="00DE53C0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 xml:space="preserve">         Об утверждении Положения о порядке присутствия </w:t>
      </w:r>
      <w:r w:rsidRPr="00DE53C0">
        <w:rPr>
          <w:sz w:val="16"/>
          <w:szCs w:val="16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</w:p>
    <w:p w:rsidR="00DE53C0" w:rsidRPr="00DE53C0" w:rsidRDefault="00DE53C0" w:rsidP="00DE53C0">
      <w:pPr>
        <w:autoSpaceDE w:val="0"/>
        <w:autoSpaceDN w:val="0"/>
        <w:adjustRightInd w:val="0"/>
        <w:spacing w:line="240" w:lineRule="exact"/>
        <w:ind w:right="6237"/>
        <w:jc w:val="both"/>
        <w:rPr>
          <w:bCs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spacing w:line="240" w:lineRule="exact"/>
        <w:ind w:right="6237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ind w:firstLine="709"/>
        <w:jc w:val="both"/>
        <w:rPr>
          <w:color w:val="000000"/>
          <w:sz w:val="16"/>
          <w:szCs w:val="16"/>
          <w:lang w:eastAsia="ru-RU"/>
        </w:rPr>
      </w:pPr>
      <w:proofErr w:type="gramStart"/>
      <w:r w:rsidRPr="00DE53C0">
        <w:rPr>
          <w:sz w:val="16"/>
          <w:szCs w:val="16"/>
          <w:lang w:eastAsia="ru-RU"/>
        </w:rPr>
        <w:t xml:space="preserve">В соответствии с Конституцией Российской Федерации, </w:t>
      </w:r>
      <w:r w:rsidRPr="00DE53C0">
        <w:rPr>
          <w:color w:val="000000"/>
          <w:sz w:val="16"/>
          <w:szCs w:val="16"/>
          <w:lang w:eastAsia="ru-RU"/>
        </w:rPr>
        <w:t xml:space="preserve">со </w:t>
      </w:r>
      <w:hyperlink r:id="rId8" w:history="1">
        <w:r w:rsidRPr="00DE53C0">
          <w:rPr>
            <w:sz w:val="16"/>
            <w:szCs w:val="16"/>
            <w:lang w:eastAsia="ru-RU"/>
          </w:rPr>
          <w:t>статьей 15</w:t>
        </w:r>
      </w:hyperlink>
      <w:r w:rsidRPr="00DE53C0">
        <w:rPr>
          <w:sz w:val="16"/>
          <w:szCs w:val="16"/>
          <w:lang w:eastAsia="ru-RU"/>
        </w:rPr>
        <w:t xml:space="preserve"> Федерального закона от 09.02.2009 года  №8-ФЗ «Об обеспечении доступа к информации о деятельности государственных органов и органов местного самоуправления», </w:t>
      </w:r>
      <w:r w:rsidRPr="00DE53C0">
        <w:rPr>
          <w:color w:val="000000"/>
          <w:sz w:val="16"/>
          <w:szCs w:val="16"/>
          <w:lang w:eastAsia="ru-RU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DE53C0">
        <w:rPr>
          <w:color w:val="000000"/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color w:val="000000"/>
          <w:sz w:val="16"/>
          <w:szCs w:val="16"/>
          <w:lang w:eastAsia="ru-RU"/>
        </w:rPr>
        <w:t xml:space="preserve"> сельского поселения </w:t>
      </w:r>
      <w:proofErr w:type="spellStart"/>
      <w:r w:rsidRPr="00DE53C0">
        <w:rPr>
          <w:color w:val="000000"/>
          <w:sz w:val="16"/>
          <w:szCs w:val="16"/>
          <w:lang w:eastAsia="ru-RU"/>
        </w:rPr>
        <w:t>Любинского</w:t>
      </w:r>
      <w:proofErr w:type="spellEnd"/>
      <w:r w:rsidRPr="00DE53C0">
        <w:rPr>
          <w:color w:val="000000"/>
          <w:sz w:val="16"/>
          <w:szCs w:val="16"/>
          <w:lang w:eastAsia="ru-RU"/>
        </w:rPr>
        <w:t xml:space="preserve"> муниципального района Омской области</w:t>
      </w:r>
      <w:r w:rsidRPr="00DE53C0">
        <w:rPr>
          <w:i/>
          <w:color w:val="000000"/>
          <w:sz w:val="16"/>
          <w:szCs w:val="16"/>
          <w:lang w:eastAsia="ru-RU"/>
        </w:rPr>
        <w:t xml:space="preserve">, </w:t>
      </w:r>
      <w:r w:rsidRPr="00DE53C0">
        <w:rPr>
          <w:sz w:val="16"/>
          <w:szCs w:val="16"/>
          <w:lang w:eastAsia="ru-RU"/>
        </w:rPr>
        <w:t xml:space="preserve">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color w:val="000000"/>
          <w:sz w:val="16"/>
          <w:szCs w:val="16"/>
          <w:lang w:eastAsia="ru-RU"/>
        </w:rPr>
        <w:t xml:space="preserve"> </w:t>
      </w:r>
      <w:proofErr w:type="spellStart"/>
      <w:r w:rsidRPr="00DE53C0">
        <w:rPr>
          <w:color w:val="000000"/>
          <w:sz w:val="16"/>
          <w:szCs w:val="16"/>
          <w:lang w:eastAsia="ru-RU"/>
        </w:rPr>
        <w:t>Любинского</w:t>
      </w:r>
      <w:proofErr w:type="spellEnd"/>
      <w:r w:rsidRPr="00DE53C0">
        <w:rPr>
          <w:color w:val="000000"/>
          <w:sz w:val="16"/>
          <w:szCs w:val="16"/>
          <w:lang w:eastAsia="ru-RU"/>
        </w:rPr>
        <w:t xml:space="preserve"> муниципального района</w:t>
      </w:r>
      <w:proofErr w:type="gramEnd"/>
      <w:r w:rsidRPr="00DE53C0">
        <w:rPr>
          <w:color w:val="000000"/>
          <w:sz w:val="16"/>
          <w:szCs w:val="16"/>
          <w:lang w:eastAsia="ru-RU"/>
        </w:rPr>
        <w:t xml:space="preserve"> Омской области</w:t>
      </w:r>
    </w:p>
    <w:p w:rsidR="00DE53C0" w:rsidRPr="00DE53C0" w:rsidRDefault="00DE53C0" w:rsidP="00DE53C0">
      <w:pPr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ind w:firstLine="709"/>
        <w:jc w:val="both"/>
        <w:rPr>
          <w:color w:val="000000"/>
          <w:spacing w:val="20"/>
          <w:sz w:val="16"/>
          <w:szCs w:val="16"/>
          <w:lang w:eastAsia="ru-RU"/>
        </w:rPr>
      </w:pPr>
      <w:r w:rsidRPr="00DE53C0">
        <w:rPr>
          <w:b/>
          <w:caps/>
          <w:color w:val="000000"/>
          <w:spacing w:val="20"/>
          <w:sz w:val="16"/>
          <w:szCs w:val="16"/>
          <w:lang w:eastAsia="ru-RU"/>
        </w:rPr>
        <w:t>РЕШИЛ</w:t>
      </w:r>
      <w:r w:rsidRPr="00DE53C0">
        <w:rPr>
          <w:b/>
          <w:color w:val="000000"/>
          <w:spacing w:val="20"/>
          <w:sz w:val="16"/>
          <w:szCs w:val="16"/>
          <w:lang w:eastAsia="ru-RU"/>
        </w:rPr>
        <w:t>:</w:t>
      </w:r>
    </w:p>
    <w:p w:rsidR="00DE53C0" w:rsidRPr="00DE53C0" w:rsidRDefault="00DE53C0" w:rsidP="00DE53C0">
      <w:pPr>
        <w:autoSpaceDE w:val="0"/>
        <w:autoSpaceDN w:val="0"/>
        <w:adjustRightInd w:val="0"/>
        <w:spacing w:line="240" w:lineRule="exact"/>
        <w:ind w:firstLine="709"/>
        <w:jc w:val="both"/>
        <w:rPr>
          <w:color w:val="000000"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  <w:r w:rsidRPr="00DE53C0">
        <w:rPr>
          <w:color w:val="000000"/>
          <w:sz w:val="16"/>
          <w:szCs w:val="16"/>
          <w:lang w:eastAsia="ru-RU"/>
        </w:rPr>
        <w:t xml:space="preserve">1. Утвердить прилагаемое Положение о </w:t>
      </w:r>
      <w:hyperlink w:anchor="Par29" w:history="1">
        <w:r w:rsidRPr="00DE53C0">
          <w:rPr>
            <w:color w:val="000000"/>
            <w:sz w:val="16"/>
            <w:szCs w:val="16"/>
            <w:lang w:eastAsia="ru-RU"/>
          </w:rPr>
          <w:t>порядке</w:t>
        </w:r>
      </w:hyperlink>
      <w:r w:rsidRPr="00DE53C0">
        <w:rPr>
          <w:sz w:val="16"/>
          <w:szCs w:val="16"/>
          <w:lang w:eastAsia="ru-RU"/>
        </w:rPr>
        <w:t xml:space="preserve"> </w:t>
      </w:r>
      <w:r w:rsidRPr="00DE53C0">
        <w:rPr>
          <w:color w:val="000000"/>
          <w:sz w:val="16"/>
          <w:szCs w:val="16"/>
          <w:lang w:eastAsia="ru-RU"/>
        </w:rPr>
        <w:t xml:space="preserve">присутствия </w:t>
      </w:r>
      <w:r w:rsidRPr="00DE53C0">
        <w:rPr>
          <w:sz w:val="16"/>
          <w:szCs w:val="16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поселения.</w:t>
      </w:r>
    </w:p>
    <w:p w:rsidR="00DE53C0" w:rsidRPr="00DE53C0" w:rsidRDefault="00DE53C0" w:rsidP="00DE53C0">
      <w:pPr>
        <w:ind w:firstLine="709"/>
        <w:jc w:val="both"/>
        <w:rPr>
          <w:bCs/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2. </w:t>
      </w:r>
      <w:r w:rsidRPr="00DE53C0">
        <w:rPr>
          <w:bCs/>
          <w:sz w:val="16"/>
          <w:szCs w:val="16"/>
          <w:lang w:eastAsia="ru-RU"/>
        </w:rPr>
        <w:t xml:space="preserve">Опубликовать настоящее решение в </w:t>
      </w:r>
      <w:proofErr w:type="spellStart"/>
      <w:r w:rsidRPr="00DE53C0">
        <w:rPr>
          <w:bCs/>
          <w:sz w:val="16"/>
          <w:szCs w:val="16"/>
          <w:lang w:eastAsia="ru-RU"/>
        </w:rPr>
        <w:t>Протопоповском</w:t>
      </w:r>
      <w:proofErr w:type="spellEnd"/>
      <w:r w:rsidRPr="00DE53C0">
        <w:rPr>
          <w:bCs/>
          <w:sz w:val="16"/>
          <w:szCs w:val="16"/>
          <w:lang w:eastAsia="ru-RU"/>
        </w:rPr>
        <w:t xml:space="preserve"> муниципальном вестнике и разместить на официальном сайте </w:t>
      </w:r>
      <w:proofErr w:type="spellStart"/>
      <w:r w:rsidRPr="00DE53C0">
        <w:rPr>
          <w:bCs/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bCs/>
          <w:sz w:val="16"/>
          <w:szCs w:val="16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DE53C0" w:rsidRPr="00DE53C0" w:rsidRDefault="00DE53C0" w:rsidP="00DE53C0">
      <w:pPr>
        <w:ind w:firstLine="709"/>
        <w:jc w:val="both"/>
        <w:rPr>
          <w:bCs/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>3. Настоящее решение вступает в силу со дня официального опубликования (обнародования).</w:t>
      </w:r>
    </w:p>
    <w:p w:rsidR="00DE53C0" w:rsidRPr="00DE53C0" w:rsidRDefault="00DE53C0" w:rsidP="00DE53C0">
      <w:pPr>
        <w:spacing w:line="240" w:lineRule="exact"/>
        <w:jc w:val="both"/>
        <w:rPr>
          <w:bCs/>
          <w:sz w:val="16"/>
          <w:szCs w:val="16"/>
          <w:lang w:eastAsia="ru-RU"/>
        </w:rPr>
      </w:pPr>
    </w:p>
    <w:p w:rsidR="00DE53C0" w:rsidRPr="00DE53C0" w:rsidRDefault="00DE53C0" w:rsidP="00DE53C0">
      <w:pPr>
        <w:tabs>
          <w:tab w:val="left" w:pos="7875"/>
        </w:tabs>
        <w:rPr>
          <w:sz w:val="16"/>
          <w:szCs w:val="16"/>
        </w:rPr>
      </w:pPr>
    </w:p>
    <w:p w:rsidR="00DE53C0" w:rsidRPr="00DE53C0" w:rsidRDefault="00DE53C0" w:rsidP="00DE53C0">
      <w:pPr>
        <w:tabs>
          <w:tab w:val="left" w:pos="7875"/>
        </w:tabs>
        <w:rPr>
          <w:sz w:val="16"/>
          <w:szCs w:val="16"/>
        </w:rPr>
      </w:pPr>
    </w:p>
    <w:p w:rsidR="00DE53C0" w:rsidRPr="00DE53C0" w:rsidRDefault="00DE53C0" w:rsidP="00DE53C0">
      <w:pPr>
        <w:tabs>
          <w:tab w:val="left" w:pos="7875"/>
        </w:tabs>
        <w:rPr>
          <w:sz w:val="16"/>
          <w:szCs w:val="16"/>
        </w:rPr>
      </w:pPr>
    </w:p>
    <w:p w:rsidR="00DE53C0" w:rsidRPr="00DE53C0" w:rsidRDefault="00DE53C0" w:rsidP="00DE53C0">
      <w:pPr>
        <w:tabs>
          <w:tab w:val="left" w:pos="7875"/>
        </w:tabs>
        <w:rPr>
          <w:sz w:val="16"/>
          <w:szCs w:val="16"/>
          <w:lang w:eastAsia="ru-RU"/>
        </w:rPr>
      </w:pPr>
      <w:r w:rsidRPr="00DE53C0">
        <w:rPr>
          <w:sz w:val="16"/>
          <w:szCs w:val="16"/>
        </w:rPr>
        <w:t xml:space="preserve">Глава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</w:t>
      </w:r>
    </w:p>
    <w:p w:rsidR="00DE53C0" w:rsidRPr="00DE53C0" w:rsidRDefault="00DE53C0" w:rsidP="00DE53C0">
      <w:pPr>
        <w:tabs>
          <w:tab w:val="left" w:pos="7875"/>
        </w:tabs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сельского поселения</w:t>
      </w:r>
      <w:r w:rsidR="0004257A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    </w:t>
      </w:r>
      <w:proofErr w:type="spellStart"/>
      <w:r w:rsidR="0004257A">
        <w:rPr>
          <w:sz w:val="16"/>
          <w:szCs w:val="16"/>
          <w:lang w:eastAsia="ru-RU"/>
        </w:rPr>
        <w:t>Г.О.Кин</w:t>
      </w:r>
      <w:proofErr w:type="spellEnd"/>
      <w:r w:rsidRPr="00DE53C0">
        <w:rPr>
          <w:sz w:val="16"/>
          <w:szCs w:val="16"/>
          <w:lang w:eastAsia="ru-RU"/>
        </w:rPr>
        <w:tab/>
        <w:t xml:space="preserve">          </w:t>
      </w:r>
      <w:proofErr w:type="spellStart"/>
      <w:r w:rsidRPr="00DE53C0">
        <w:rPr>
          <w:sz w:val="16"/>
          <w:szCs w:val="16"/>
          <w:lang w:eastAsia="ru-RU"/>
        </w:rPr>
        <w:t>Г.О.Кин</w:t>
      </w:r>
      <w:proofErr w:type="spellEnd"/>
    </w:p>
    <w:p w:rsidR="00DE53C0" w:rsidRPr="00DE53C0" w:rsidRDefault="00DE53C0" w:rsidP="00DE53C0">
      <w:pPr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rPr>
          <w:b/>
          <w:bCs/>
          <w:sz w:val="16"/>
          <w:szCs w:val="16"/>
          <w:lang w:eastAsia="ru-RU"/>
        </w:rPr>
      </w:pPr>
    </w:p>
    <w:p w:rsidR="00DE53C0" w:rsidRPr="00DE53C0" w:rsidRDefault="00DE53C0" w:rsidP="0004257A">
      <w:pPr>
        <w:autoSpaceDE w:val="0"/>
        <w:autoSpaceDN w:val="0"/>
        <w:adjustRightInd w:val="0"/>
        <w:jc w:val="right"/>
        <w:rPr>
          <w:bCs/>
          <w:sz w:val="16"/>
          <w:szCs w:val="16"/>
          <w:lang w:eastAsia="ru-RU"/>
        </w:rPr>
      </w:pPr>
      <w:r w:rsidRPr="00DE53C0">
        <w:rPr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r w:rsidRPr="00DE53C0">
        <w:rPr>
          <w:bCs/>
          <w:sz w:val="16"/>
          <w:szCs w:val="16"/>
          <w:lang w:eastAsia="ru-RU"/>
        </w:rPr>
        <w:t>Приложение</w:t>
      </w:r>
    </w:p>
    <w:p w:rsidR="00DE53C0" w:rsidRPr="00DE53C0" w:rsidRDefault="00DE53C0" w:rsidP="00DE53C0">
      <w:pPr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 xml:space="preserve">к Решению </w:t>
      </w:r>
      <w:r w:rsidRPr="00DE53C0">
        <w:rPr>
          <w:sz w:val="16"/>
          <w:szCs w:val="16"/>
          <w:lang w:eastAsia="ru-RU"/>
        </w:rPr>
        <w:t xml:space="preserve">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</w:p>
    <w:p w:rsidR="00DE53C0" w:rsidRPr="00DE53C0" w:rsidRDefault="00DE53C0" w:rsidP="00DE53C0">
      <w:pPr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сельского поселения</w:t>
      </w:r>
    </w:p>
    <w:p w:rsidR="00DE53C0" w:rsidRPr="00DE53C0" w:rsidRDefault="00DE53C0" w:rsidP="00DE53C0">
      <w:pPr>
        <w:autoSpaceDE w:val="0"/>
        <w:autoSpaceDN w:val="0"/>
        <w:adjustRightInd w:val="0"/>
        <w:jc w:val="right"/>
        <w:rPr>
          <w:bCs/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от 30.06.2023 № 17</w:t>
      </w: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Cs/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>Положение</w:t>
      </w: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</w:t>
      </w:r>
      <w:r w:rsidRPr="00DE53C0">
        <w:rPr>
          <w:sz w:val="16"/>
          <w:szCs w:val="16"/>
          <w:lang w:eastAsia="ru-RU"/>
        </w:rPr>
        <w:t xml:space="preserve">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1. Общие положения</w:t>
      </w:r>
    </w:p>
    <w:p w:rsidR="00DE53C0" w:rsidRPr="00DE53C0" w:rsidRDefault="00DE53C0" w:rsidP="00DE53C0">
      <w:pPr>
        <w:autoSpaceDE w:val="0"/>
        <w:autoSpaceDN w:val="0"/>
        <w:adjustRightInd w:val="0"/>
        <w:ind w:firstLine="709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lastRenderedPageBreak/>
        <w:t xml:space="preserve">1. </w:t>
      </w:r>
      <w:proofErr w:type="gramStart"/>
      <w:r w:rsidRPr="00DE53C0">
        <w:rPr>
          <w:sz w:val="16"/>
          <w:szCs w:val="16"/>
          <w:lang w:eastAsia="ru-RU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</w:t>
      </w:r>
      <w:r w:rsidRPr="00DE53C0">
        <w:rPr>
          <w:i/>
          <w:sz w:val="16"/>
          <w:szCs w:val="16"/>
          <w:lang w:eastAsia="ru-RU"/>
        </w:rPr>
        <w:t xml:space="preserve">, </w:t>
      </w:r>
      <w:r w:rsidRPr="00DE53C0">
        <w:rPr>
          <w:sz w:val="16"/>
          <w:szCs w:val="16"/>
          <w:lang w:eastAsia="ru-RU"/>
        </w:rPr>
        <w:t xml:space="preserve">на заседаниях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и постоянных комиссий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поселения, иных коллегиальных органов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i/>
          <w:sz w:val="16"/>
          <w:szCs w:val="16"/>
          <w:vertAlign w:val="superscript"/>
          <w:lang w:eastAsia="ru-RU"/>
        </w:rPr>
        <w:t xml:space="preserve"> </w:t>
      </w:r>
      <w:r w:rsidRPr="00DE53C0">
        <w:rPr>
          <w:i/>
          <w:sz w:val="16"/>
          <w:szCs w:val="16"/>
          <w:vertAlign w:val="superscript"/>
          <w:lang w:eastAsia="ru-RU"/>
        </w:rPr>
        <w:footnoteReference w:id="1"/>
      </w:r>
      <w:r w:rsidRPr="00DE53C0">
        <w:rPr>
          <w:sz w:val="16"/>
          <w:szCs w:val="16"/>
          <w:lang w:eastAsia="ru-RU"/>
        </w:rPr>
        <w:t>, основные требования к организации присутствия граждан, представителей организаций на таких</w:t>
      </w:r>
      <w:proofErr w:type="gramEnd"/>
      <w:r w:rsidRPr="00DE53C0">
        <w:rPr>
          <w:sz w:val="16"/>
          <w:szCs w:val="16"/>
          <w:lang w:eastAsia="ru-RU"/>
        </w:rPr>
        <w:t xml:space="preserve"> </w:t>
      </w:r>
      <w:proofErr w:type="gramStart"/>
      <w:r w:rsidRPr="00DE53C0">
        <w:rPr>
          <w:sz w:val="16"/>
          <w:szCs w:val="16"/>
          <w:lang w:eastAsia="ru-RU"/>
        </w:rPr>
        <w:t>заседаниях</w:t>
      </w:r>
      <w:proofErr w:type="gramEnd"/>
      <w:r w:rsidRPr="00DE53C0">
        <w:rPr>
          <w:sz w:val="16"/>
          <w:szCs w:val="16"/>
          <w:lang w:eastAsia="ru-RU"/>
        </w:rPr>
        <w:t>, а также права и обязанности указанных лиц в связи с участием в заседании.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2. Настоящее Положение не распространяется на случаи присутствия на заседаниях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поселения, заседаниях комиссий, иных коллегиальных органов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i/>
          <w:sz w:val="16"/>
          <w:szCs w:val="16"/>
          <w:lang w:eastAsia="ru-RU"/>
        </w:rPr>
        <w:t xml:space="preserve"> </w:t>
      </w:r>
      <w:r w:rsidRPr="00DE53C0">
        <w:rPr>
          <w:sz w:val="16"/>
          <w:szCs w:val="16"/>
          <w:lang w:eastAsia="ru-RU"/>
        </w:rPr>
        <w:t>(далее также – заседания):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1) лиц, приглашенных на заседание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i/>
          <w:sz w:val="16"/>
          <w:szCs w:val="16"/>
          <w:lang w:eastAsia="ru-RU"/>
        </w:rPr>
        <w:t xml:space="preserve"> </w:t>
      </w:r>
      <w:r w:rsidRPr="00DE53C0">
        <w:rPr>
          <w:sz w:val="16"/>
          <w:szCs w:val="16"/>
          <w:lang w:eastAsia="ru-RU"/>
        </w:rPr>
        <w:t xml:space="preserve">по инициативе председателя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i/>
          <w:sz w:val="16"/>
          <w:szCs w:val="16"/>
          <w:lang w:eastAsia="ru-RU"/>
        </w:rPr>
        <w:t xml:space="preserve"> </w:t>
      </w:r>
      <w:r w:rsidRPr="00DE53C0">
        <w:rPr>
          <w:sz w:val="16"/>
          <w:szCs w:val="16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поселения, или на заседание комиссии, иного коллегиального органа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по инициативе председателей комиссии, коллегиального органа;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2) 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Омской области, Уставом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3) представителей средств массовой информации.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DE53C0" w:rsidRPr="00DE53C0" w:rsidRDefault="00DE53C0" w:rsidP="00DE53C0">
      <w:pPr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bookmarkStart w:id="0" w:name="P0"/>
      <w:bookmarkEnd w:id="0"/>
      <w:r w:rsidRPr="00DE53C0">
        <w:rPr>
          <w:sz w:val="16"/>
          <w:szCs w:val="16"/>
          <w:lang w:eastAsia="ru-RU"/>
        </w:rPr>
        <w:t>3.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4. Уведомление о заседании, прием и рассмотрение заявок граждан, представителей организаций производятся должностным лицом, определенным председателем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(в случае если глава муниципального образования исполняет полномочия председателя представительного органа муниципального образования, а также в случае отсутствия в структуре представительного органа аппарата – главой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поселения) (далее – уполномоченное должностное лицо).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5. Информация о заседаниях размещается на официальном сайте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i/>
          <w:sz w:val="16"/>
          <w:szCs w:val="16"/>
          <w:vertAlign w:val="superscript"/>
          <w:lang w:eastAsia="ru-RU"/>
        </w:rPr>
        <w:t xml:space="preserve"> </w:t>
      </w:r>
      <w:r w:rsidRPr="00DE53C0">
        <w:rPr>
          <w:i/>
          <w:sz w:val="16"/>
          <w:szCs w:val="16"/>
          <w:vertAlign w:val="superscript"/>
          <w:lang w:eastAsia="ru-RU"/>
        </w:rPr>
        <w:footnoteReference w:id="2"/>
      </w:r>
      <w:r w:rsidRPr="00DE53C0">
        <w:rPr>
          <w:sz w:val="16"/>
          <w:szCs w:val="16"/>
          <w:lang w:eastAsia="ru-RU"/>
        </w:rPr>
        <w:t xml:space="preserve"> в следующие сроки: 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1) об очередном заседании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– не </w:t>
      </w:r>
      <w:proofErr w:type="gramStart"/>
      <w:r w:rsidRPr="00DE53C0">
        <w:rPr>
          <w:sz w:val="16"/>
          <w:szCs w:val="16"/>
          <w:lang w:eastAsia="ru-RU"/>
        </w:rPr>
        <w:t>позднее</w:t>
      </w:r>
      <w:proofErr w:type="gramEnd"/>
      <w:r w:rsidRPr="00DE53C0">
        <w:rPr>
          <w:sz w:val="16"/>
          <w:szCs w:val="16"/>
          <w:lang w:eastAsia="ru-RU"/>
        </w:rPr>
        <w:t xml:space="preserve"> чем </w:t>
      </w:r>
      <w:r w:rsidRPr="00DE53C0">
        <w:rPr>
          <w:i/>
          <w:sz w:val="16"/>
          <w:szCs w:val="16"/>
          <w:lang w:eastAsia="ru-RU"/>
        </w:rPr>
        <w:t>за 03 рабочих дня</w:t>
      </w:r>
      <w:r w:rsidRPr="00DE53C0">
        <w:rPr>
          <w:sz w:val="16"/>
          <w:szCs w:val="16"/>
          <w:lang w:eastAsia="ru-RU"/>
        </w:rPr>
        <w:t xml:space="preserve"> до дня его проведения, о внеочередном заседании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– не позднее </w:t>
      </w:r>
      <w:r w:rsidRPr="00DE53C0">
        <w:rPr>
          <w:i/>
          <w:sz w:val="16"/>
          <w:szCs w:val="16"/>
          <w:lang w:eastAsia="ru-RU"/>
        </w:rPr>
        <w:t>01 рабочего дня</w:t>
      </w:r>
      <w:r w:rsidRPr="00DE53C0">
        <w:rPr>
          <w:sz w:val="16"/>
          <w:szCs w:val="16"/>
          <w:lang w:eastAsia="ru-RU"/>
        </w:rPr>
        <w:t>, предшествующего дню его проведения;</w:t>
      </w:r>
    </w:p>
    <w:p w:rsidR="00DE53C0" w:rsidRPr="00DE53C0" w:rsidRDefault="00DE53C0" w:rsidP="00DE53C0">
      <w:pPr>
        <w:ind w:firstLine="709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2) об очередном заседании постоянной комиссии, иного коллегиального органа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– не </w:t>
      </w:r>
      <w:proofErr w:type="gramStart"/>
      <w:r w:rsidRPr="00DE53C0">
        <w:rPr>
          <w:sz w:val="16"/>
          <w:szCs w:val="16"/>
          <w:lang w:eastAsia="ru-RU"/>
        </w:rPr>
        <w:t>позднее</w:t>
      </w:r>
      <w:proofErr w:type="gramEnd"/>
      <w:r w:rsidRPr="00DE53C0">
        <w:rPr>
          <w:sz w:val="16"/>
          <w:szCs w:val="16"/>
          <w:lang w:eastAsia="ru-RU"/>
        </w:rPr>
        <w:t xml:space="preserve"> чем </w:t>
      </w:r>
      <w:r w:rsidRPr="00DE53C0">
        <w:rPr>
          <w:i/>
          <w:sz w:val="16"/>
          <w:szCs w:val="16"/>
          <w:lang w:eastAsia="ru-RU"/>
        </w:rPr>
        <w:t>за 02 рабочих дня</w:t>
      </w:r>
      <w:r w:rsidRPr="00DE53C0">
        <w:rPr>
          <w:sz w:val="16"/>
          <w:szCs w:val="16"/>
          <w:lang w:eastAsia="ru-RU"/>
        </w:rPr>
        <w:t xml:space="preserve"> до дня его проведения, о </w:t>
      </w:r>
      <w:r w:rsidRPr="00DE53C0">
        <w:rPr>
          <w:sz w:val="16"/>
          <w:szCs w:val="16"/>
          <w:lang w:eastAsia="ru-RU"/>
        </w:rPr>
        <w:lastRenderedPageBreak/>
        <w:t xml:space="preserve">внеочередном заседании постоянной комиссии, иного коллегиального органа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– не позднее </w:t>
      </w:r>
      <w:r w:rsidRPr="00DE53C0">
        <w:rPr>
          <w:i/>
          <w:sz w:val="16"/>
          <w:szCs w:val="16"/>
          <w:lang w:eastAsia="ru-RU"/>
        </w:rPr>
        <w:t>01 рабочего дня</w:t>
      </w:r>
      <w:r w:rsidRPr="00DE53C0">
        <w:rPr>
          <w:sz w:val="16"/>
          <w:szCs w:val="16"/>
          <w:lang w:eastAsia="ru-RU"/>
        </w:rPr>
        <w:t>, предшествующего дню его проведения.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6. Информация о заседании, предусмотренная пунктом 5 настоящего Положения, должна содержать: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proofErr w:type="gramStart"/>
      <w:r w:rsidRPr="00DE53C0">
        <w:rPr>
          <w:sz w:val="16"/>
          <w:szCs w:val="16"/>
          <w:lang w:eastAsia="ru-RU"/>
        </w:rPr>
        <w:t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  <w:proofErr w:type="gramEnd"/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3) повестку заседания, утвержденную соответственно председателем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поселения), председателем постоянной комиссии, иного коллегиального органа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(в случае отсутствия председателя – его заместителем).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7.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proofErr w:type="gramStart"/>
      <w:r w:rsidRPr="00DE53C0">
        <w:rPr>
          <w:sz w:val="16"/>
          <w:szCs w:val="16"/>
          <w:lang w:eastAsia="ru-RU"/>
        </w:rPr>
        <w:t xml:space="preserve">Заявка о намерении присутствовать на заседании направляется в форме электронного сообщения на имя председателя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i/>
          <w:sz w:val="16"/>
          <w:szCs w:val="16"/>
          <w:lang w:eastAsia="ru-RU"/>
        </w:rPr>
        <w:t xml:space="preserve"> </w:t>
      </w:r>
      <w:r w:rsidRPr="00DE53C0">
        <w:rPr>
          <w:sz w:val="16"/>
          <w:szCs w:val="16"/>
          <w:lang w:eastAsia="ru-RU"/>
        </w:rPr>
        <w:t xml:space="preserve">(в случае если глава муниципального образования исполняет полномочия председателя представительного органа муниципального образования – главы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поселения) (далее – электронное сообщение) по адресу электронной почты, указанному в информации о заседании, предусмотренной пунктом 5 настоящего Положения, не позднее 17.00 часов рабочего дня, предшествующего дню</w:t>
      </w:r>
      <w:proofErr w:type="gramEnd"/>
      <w:r w:rsidRPr="00DE53C0">
        <w:rPr>
          <w:sz w:val="16"/>
          <w:szCs w:val="16"/>
          <w:lang w:eastAsia="ru-RU"/>
        </w:rPr>
        <w:t xml:space="preserve"> проведения соответствующего заседания.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8. Электронное сообщение должно содержать: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proofErr w:type="gramStart"/>
      <w:r w:rsidRPr="00DE53C0">
        <w:rPr>
          <w:sz w:val="16"/>
          <w:szCs w:val="16"/>
          <w:lang w:eastAsia="ru-RU"/>
        </w:rPr>
        <w:t>1) фамилию, имя, отчество (при наличии) гражданина, представителя организации;</w:t>
      </w:r>
      <w:proofErr w:type="gramEnd"/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2) данные документа, удостоверяющего личность гражданина, представителя организации;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3) телефон и (или) адрес электронной почты гражданина, представителя организации;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5) 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6) 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9. В случае несоответствия электронного сообщения требованиям пунктов 7, 8 настоящего Положения уполномоченное должностное лицо в течение </w:t>
      </w:r>
      <w:r w:rsidRPr="00DE53C0">
        <w:rPr>
          <w:i/>
          <w:sz w:val="16"/>
          <w:szCs w:val="16"/>
          <w:lang w:eastAsia="ru-RU"/>
        </w:rPr>
        <w:t>01 рабочего дня</w:t>
      </w:r>
      <w:r w:rsidRPr="00DE53C0">
        <w:rPr>
          <w:sz w:val="16"/>
          <w:szCs w:val="16"/>
          <w:lang w:eastAsia="ru-RU"/>
        </w:rPr>
        <w:t xml:space="preserve">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10. </w:t>
      </w:r>
      <w:proofErr w:type="gramStart"/>
      <w:r w:rsidRPr="00DE53C0">
        <w:rPr>
          <w:sz w:val="16"/>
          <w:szCs w:val="16"/>
          <w:lang w:eastAsia="ru-RU"/>
        </w:rPr>
        <w:t xml:space="preserve">В случае </w:t>
      </w:r>
      <w:proofErr w:type="spellStart"/>
      <w:r w:rsidRPr="00DE53C0">
        <w:rPr>
          <w:sz w:val="16"/>
          <w:szCs w:val="16"/>
          <w:lang w:eastAsia="ru-RU"/>
        </w:rPr>
        <w:t>непроведения</w:t>
      </w:r>
      <w:proofErr w:type="spellEnd"/>
      <w:r w:rsidRPr="00DE53C0">
        <w:rPr>
          <w:sz w:val="16"/>
          <w:szCs w:val="16"/>
          <w:lang w:eastAsia="ru-RU"/>
        </w:rPr>
        <w:t xml:space="preserve">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</w:t>
      </w:r>
      <w:r w:rsidRPr="00DE53C0">
        <w:rPr>
          <w:i/>
          <w:sz w:val="16"/>
          <w:szCs w:val="16"/>
          <w:lang w:eastAsia="ru-RU"/>
        </w:rPr>
        <w:t>01 рабочего дня</w:t>
      </w:r>
      <w:r w:rsidRPr="00DE53C0">
        <w:rPr>
          <w:sz w:val="16"/>
          <w:szCs w:val="16"/>
          <w:lang w:eastAsia="ru-RU"/>
        </w:rPr>
        <w:t xml:space="preserve"> со дня получения электронного сообщения уведомляет об </w:t>
      </w:r>
      <w:r w:rsidRPr="00DE53C0">
        <w:rPr>
          <w:sz w:val="16"/>
          <w:szCs w:val="16"/>
          <w:lang w:eastAsia="ru-RU"/>
        </w:rPr>
        <w:lastRenderedPageBreak/>
        <w:t>этом гражданина, представителя организации по телефону или путем направления электронного сообщения по адресу</w:t>
      </w:r>
      <w:proofErr w:type="gramEnd"/>
      <w:r w:rsidRPr="00DE53C0">
        <w:rPr>
          <w:sz w:val="16"/>
          <w:szCs w:val="16"/>
          <w:lang w:eastAsia="ru-RU"/>
        </w:rPr>
        <w:t xml:space="preserve"> электронной почты, в случае, если он указан в электронном сообщении.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bookmarkStart w:id="1" w:name="Par51"/>
      <w:bookmarkEnd w:id="1"/>
      <w:r w:rsidRPr="00DE53C0">
        <w:rPr>
          <w:sz w:val="16"/>
          <w:szCs w:val="16"/>
          <w:lang w:eastAsia="ru-RU"/>
        </w:rPr>
        <w:t xml:space="preserve">11. Уполномоченное должностное лицо регистрирует поступившие электронные сообщения в порядке их поступления в </w:t>
      </w:r>
      <w:proofErr w:type="gramStart"/>
      <w:r w:rsidRPr="00DE53C0">
        <w:rPr>
          <w:sz w:val="16"/>
          <w:szCs w:val="16"/>
          <w:lang w:eastAsia="ru-RU"/>
        </w:rPr>
        <w:t>ж</w:t>
      </w:r>
      <w:hyperlink w:anchor="Par190" w:history="1">
        <w:r w:rsidRPr="00DE53C0">
          <w:rPr>
            <w:sz w:val="16"/>
            <w:szCs w:val="16"/>
            <w:lang w:eastAsia="ru-RU"/>
          </w:rPr>
          <w:t>урнале</w:t>
        </w:r>
        <w:proofErr w:type="gramEnd"/>
      </w:hyperlink>
      <w:r w:rsidRPr="00DE53C0">
        <w:rPr>
          <w:sz w:val="16"/>
          <w:szCs w:val="16"/>
          <w:lang w:eastAsia="ru-RU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17.00 часов рабочего дня, предшествующего дню проведения соответствующего заседания.</w:t>
      </w:r>
      <w:bookmarkStart w:id="2" w:name="P28"/>
      <w:bookmarkEnd w:id="2"/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12.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13. Граждане, представители организаций не включаются в список граждан и представителей организаций в следующих случаях: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1) электронное сообщение направлено позднее срока, установленного в пункте 7 настоящего Положения; 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2) электронное сообщение содержит не все сведения, предусмотренные пунктом 8 настоящего Положения;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3) 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14. </w:t>
      </w:r>
      <w:proofErr w:type="gramStart"/>
      <w:r w:rsidRPr="00DE53C0">
        <w:rPr>
          <w:sz w:val="16"/>
          <w:szCs w:val="16"/>
          <w:lang w:eastAsia="ru-RU"/>
        </w:rPr>
        <w:t xml:space="preserve">Список граждан, представителей организаций утверждается председателем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поселения), председателем постоянной комиссии, иного коллегиального органа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(в случае отсутствия председателя – его заместителем) не позднее _____ часов рабочего дня, предшествующего дню проведения соответствующего заседания.</w:t>
      </w:r>
      <w:proofErr w:type="gramEnd"/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15. </w:t>
      </w:r>
      <w:proofErr w:type="gramStart"/>
      <w:r w:rsidRPr="00DE53C0">
        <w:rPr>
          <w:sz w:val="16"/>
          <w:szCs w:val="16"/>
          <w:lang w:eastAsia="ru-RU"/>
        </w:rPr>
        <w:t xml:space="preserve">В случае </w:t>
      </w:r>
      <w:proofErr w:type="spellStart"/>
      <w:r w:rsidRPr="00DE53C0">
        <w:rPr>
          <w:sz w:val="16"/>
          <w:szCs w:val="16"/>
          <w:lang w:eastAsia="ru-RU"/>
        </w:rPr>
        <w:t>невключения</w:t>
      </w:r>
      <w:proofErr w:type="spellEnd"/>
      <w:r w:rsidRPr="00DE53C0">
        <w:rPr>
          <w:sz w:val="16"/>
          <w:szCs w:val="16"/>
          <w:lang w:eastAsia="ru-RU"/>
        </w:rPr>
        <w:t xml:space="preserve">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</w:t>
      </w:r>
      <w:proofErr w:type="spellStart"/>
      <w:r w:rsidRPr="00DE53C0">
        <w:rPr>
          <w:sz w:val="16"/>
          <w:szCs w:val="16"/>
          <w:lang w:eastAsia="ru-RU"/>
        </w:rPr>
        <w:t>невключении</w:t>
      </w:r>
      <w:proofErr w:type="spellEnd"/>
      <w:r w:rsidRPr="00DE53C0">
        <w:rPr>
          <w:sz w:val="16"/>
          <w:szCs w:val="16"/>
          <w:lang w:eastAsia="ru-RU"/>
        </w:rPr>
        <w:t xml:space="preserve"> в список граждан, представителей организаций до 17.00 часов рабочего дня, предшествующего дню проведения соответствующего заседания.</w:t>
      </w:r>
      <w:proofErr w:type="gramEnd"/>
    </w:p>
    <w:p w:rsidR="00DE53C0" w:rsidRPr="00DE53C0" w:rsidRDefault="00DE53C0" w:rsidP="00DE53C0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3. Порядок присутствия граждан, представителей организаций на заседаниях</w:t>
      </w:r>
    </w:p>
    <w:p w:rsidR="00DE53C0" w:rsidRPr="00DE53C0" w:rsidRDefault="00DE53C0" w:rsidP="00DE53C0">
      <w:pPr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16.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</w:t>
      </w:r>
      <w:proofErr w:type="gramStart"/>
      <w:r w:rsidRPr="00DE53C0">
        <w:rPr>
          <w:sz w:val="16"/>
          <w:szCs w:val="16"/>
          <w:lang w:eastAsia="ru-RU"/>
        </w:rPr>
        <w:t xml:space="preserve">Количество мест в зале, где проходит заседание, для граждан, представителей организаций определяется председателем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(в случае если глава муниципального образования исполняет полномочия председателя представительного органа муниципального образования – главой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поселения), председателем постоянной комиссии, иного коллегиального органа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(в случае отсутствия председателя – его заместителем) в зависимости от количества участников заседания, но не более 15</w:t>
      </w:r>
      <w:proofErr w:type="gramEnd"/>
      <w:r w:rsidRPr="00DE53C0">
        <w:rPr>
          <w:sz w:val="16"/>
          <w:szCs w:val="16"/>
          <w:lang w:eastAsia="ru-RU"/>
        </w:rPr>
        <w:t xml:space="preserve"> мест.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17. На заседании допускается присутствие не более одного представителя от каждой организации.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18.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19. Граждане, представители организаций не допускаются к участию в заседании в следующих случаях: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1) отсутствие документа, удостоверяющего личность;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2) отсутствие документа, подтверждающего полномочия, – для представителя организации.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lastRenderedPageBreak/>
        <w:t xml:space="preserve">20. Граждане, представители организаций допускаются в зал не ранее чем за 10 минут и не </w:t>
      </w:r>
      <w:proofErr w:type="gramStart"/>
      <w:r w:rsidRPr="00DE53C0">
        <w:rPr>
          <w:sz w:val="16"/>
          <w:szCs w:val="16"/>
          <w:lang w:eastAsia="ru-RU"/>
        </w:rPr>
        <w:t>позднее</w:t>
      </w:r>
      <w:proofErr w:type="gramEnd"/>
      <w:r w:rsidRPr="00DE53C0">
        <w:rPr>
          <w:sz w:val="16"/>
          <w:szCs w:val="16"/>
          <w:lang w:eastAsia="ru-RU"/>
        </w:rPr>
        <w:t xml:space="preserve"> чем за 5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Листы регистрации приобщаются к протоколу заседания.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21. 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 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22.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9" w:history="1">
        <w:proofErr w:type="gramStart"/>
        <w:r w:rsidRPr="00DE53C0">
          <w:rPr>
            <w:sz w:val="16"/>
            <w:szCs w:val="16"/>
            <w:lang w:eastAsia="ru-RU"/>
          </w:rPr>
          <w:t>закон</w:t>
        </w:r>
        <w:proofErr w:type="gramEnd"/>
      </w:hyperlink>
      <w:r w:rsidRPr="00DE53C0">
        <w:rPr>
          <w:sz w:val="16"/>
          <w:szCs w:val="16"/>
          <w:lang w:eastAsia="ru-RU"/>
        </w:rPr>
        <w:t>а от 27.07.2006 года №152-ФЗ «О персональных данных».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4. Права и обязанности граждан, представителей организаций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bookmarkStart w:id="3" w:name="Par73"/>
      <w:bookmarkEnd w:id="3"/>
      <w:r w:rsidRPr="00DE53C0">
        <w:rPr>
          <w:sz w:val="16"/>
          <w:szCs w:val="16"/>
          <w:lang w:eastAsia="ru-RU"/>
        </w:rPr>
        <w:t>23.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24.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25. 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</w:t>
      </w:r>
      <w:proofErr w:type="gramStart"/>
      <w:r w:rsidRPr="00DE53C0">
        <w:rPr>
          <w:sz w:val="16"/>
          <w:szCs w:val="16"/>
          <w:lang w:eastAsia="ru-RU"/>
        </w:rPr>
        <w:t>дств зв</w:t>
      </w:r>
      <w:proofErr w:type="gramEnd"/>
      <w:r w:rsidRPr="00DE53C0">
        <w:rPr>
          <w:sz w:val="16"/>
          <w:szCs w:val="16"/>
          <w:lang w:eastAsia="ru-RU"/>
        </w:rPr>
        <w:t>укозаписи и обработки информации в той мере, в которой данные действия не мешают проведению заседания.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bookmarkStart w:id="4" w:name="Par76"/>
      <w:bookmarkEnd w:id="4"/>
      <w:r w:rsidRPr="00DE53C0">
        <w:rPr>
          <w:sz w:val="16"/>
          <w:szCs w:val="16"/>
          <w:lang w:eastAsia="ru-RU"/>
        </w:rPr>
        <w:t xml:space="preserve">26.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27.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28. В случае нарушения пунктов 23</w:t>
      </w:r>
      <w:r w:rsidRPr="00DE53C0">
        <w:rPr>
          <w:sz w:val="16"/>
          <w:szCs w:val="16"/>
          <w:lang w:eastAsia="ru-RU"/>
        </w:rPr>
        <w:sym w:font="Symbol" w:char="F02D"/>
      </w:r>
      <w:r w:rsidRPr="00DE53C0">
        <w:rPr>
          <w:sz w:val="16"/>
          <w:szCs w:val="16"/>
          <w:lang w:eastAsia="ru-RU"/>
        </w:rPr>
        <w:t>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DE53C0" w:rsidRPr="00DE53C0" w:rsidRDefault="00DE53C0" w:rsidP="00DE53C0">
      <w:pPr>
        <w:autoSpaceDE w:val="0"/>
        <w:autoSpaceDN w:val="0"/>
        <w:adjustRightInd w:val="0"/>
        <w:ind w:firstLine="72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29.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04257A" w:rsidRDefault="0004257A" w:rsidP="0004257A">
      <w:pPr>
        <w:spacing w:after="200" w:line="276" w:lineRule="auto"/>
        <w:rPr>
          <w:sz w:val="16"/>
          <w:szCs w:val="16"/>
          <w:lang w:eastAsia="ru-RU"/>
        </w:rPr>
      </w:pPr>
    </w:p>
    <w:p w:rsidR="0004257A" w:rsidRDefault="0004257A" w:rsidP="0004257A">
      <w:pPr>
        <w:spacing w:after="200" w:line="276" w:lineRule="auto"/>
        <w:rPr>
          <w:sz w:val="16"/>
          <w:szCs w:val="16"/>
          <w:lang w:eastAsia="ru-RU"/>
        </w:rPr>
      </w:pPr>
    </w:p>
    <w:p w:rsidR="0004257A" w:rsidRDefault="0004257A" w:rsidP="0004257A">
      <w:pPr>
        <w:spacing w:after="200" w:line="276" w:lineRule="auto"/>
        <w:rPr>
          <w:sz w:val="16"/>
          <w:szCs w:val="16"/>
          <w:lang w:eastAsia="ru-RU"/>
        </w:rPr>
      </w:pPr>
    </w:p>
    <w:p w:rsidR="0004257A" w:rsidRDefault="0004257A" w:rsidP="0004257A">
      <w:pPr>
        <w:spacing w:after="200" w:line="276" w:lineRule="auto"/>
        <w:rPr>
          <w:sz w:val="16"/>
          <w:szCs w:val="16"/>
          <w:lang w:eastAsia="ru-RU"/>
        </w:rPr>
      </w:pPr>
    </w:p>
    <w:p w:rsidR="0004257A" w:rsidRDefault="0004257A" w:rsidP="0004257A">
      <w:pPr>
        <w:spacing w:after="200" w:line="276" w:lineRule="auto"/>
        <w:rPr>
          <w:sz w:val="16"/>
          <w:szCs w:val="16"/>
          <w:lang w:eastAsia="ru-RU"/>
        </w:rPr>
      </w:pPr>
    </w:p>
    <w:p w:rsidR="0004257A" w:rsidRDefault="0004257A" w:rsidP="0004257A">
      <w:pPr>
        <w:spacing w:after="200" w:line="276" w:lineRule="auto"/>
        <w:rPr>
          <w:sz w:val="16"/>
          <w:szCs w:val="16"/>
          <w:lang w:eastAsia="ru-RU"/>
        </w:rPr>
      </w:pPr>
    </w:p>
    <w:p w:rsidR="0004257A" w:rsidRDefault="0004257A" w:rsidP="0004257A">
      <w:pPr>
        <w:spacing w:after="200" w:line="276" w:lineRule="auto"/>
        <w:rPr>
          <w:sz w:val="16"/>
          <w:szCs w:val="16"/>
          <w:lang w:eastAsia="ru-RU"/>
        </w:rPr>
      </w:pPr>
    </w:p>
    <w:p w:rsidR="0004257A" w:rsidRDefault="0004257A" w:rsidP="0004257A">
      <w:pPr>
        <w:spacing w:after="200" w:line="276" w:lineRule="auto"/>
        <w:rPr>
          <w:sz w:val="16"/>
          <w:szCs w:val="16"/>
          <w:lang w:eastAsia="ru-RU"/>
        </w:rPr>
      </w:pPr>
    </w:p>
    <w:p w:rsidR="00DE53C0" w:rsidRPr="00DE53C0" w:rsidRDefault="00DE53C0" w:rsidP="0004257A">
      <w:pPr>
        <w:spacing w:after="200" w:line="276" w:lineRule="auto"/>
        <w:rPr>
          <w:bCs/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lastRenderedPageBreak/>
        <w:t>Приложение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i/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 xml:space="preserve">к </w:t>
      </w:r>
      <w:r w:rsidRPr="00DE53C0">
        <w:rPr>
          <w:color w:val="000000"/>
          <w:sz w:val="16"/>
          <w:szCs w:val="16"/>
          <w:lang w:eastAsia="ru-RU"/>
        </w:rPr>
        <w:t xml:space="preserve">Положению о </w:t>
      </w:r>
      <w:hyperlink w:anchor="Par29" w:history="1">
        <w:r w:rsidRPr="00DE53C0">
          <w:rPr>
            <w:color w:val="000000"/>
            <w:sz w:val="16"/>
            <w:szCs w:val="16"/>
            <w:lang w:eastAsia="ru-RU"/>
          </w:rPr>
          <w:t>порядке</w:t>
        </w:r>
      </w:hyperlink>
      <w:r w:rsidRPr="00DE53C0">
        <w:rPr>
          <w:color w:val="000000"/>
          <w:sz w:val="16"/>
          <w:szCs w:val="16"/>
          <w:lang w:eastAsia="ru-RU"/>
        </w:rPr>
        <w:t xml:space="preserve"> присутствия </w:t>
      </w:r>
      <w:r w:rsidRPr="00DE53C0">
        <w:rPr>
          <w:sz w:val="16"/>
          <w:szCs w:val="16"/>
          <w:lang w:eastAsia="ru-RU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ind w:left="5245"/>
        <w:contextualSpacing/>
        <w:jc w:val="both"/>
        <w:outlineLvl w:val="1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keepNext/>
        <w:autoSpaceDE w:val="0"/>
        <w:autoSpaceDN w:val="0"/>
        <w:adjustRightInd w:val="0"/>
        <w:spacing w:line="240" w:lineRule="exact"/>
        <w:ind w:firstLine="4820"/>
        <w:contextualSpacing/>
        <w:jc w:val="right"/>
        <w:outlineLvl w:val="1"/>
        <w:rPr>
          <w:sz w:val="16"/>
          <w:szCs w:val="16"/>
          <w:lang w:eastAsia="ru-RU"/>
        </w:rPr>
      </w:pPr>
      <w:proofErr w:type="gramStart"/>
      <w:r w:rsidRPr="00DE53C0">
        <w:rPr>
          <w:sz w:val="16"/>
          <w:szCs w:val="16"/>
          <w:lang w:eastAsia="ru-RU"/>
        </w:rPr>
        <w:t>Председателю</w:t>
      </w:r>
      <w:r w:rsidRPr="00DE53C0">
        <w:rPr>
          <w:i/>
          <w:sz w:val="16"/>
          <w:szCs w:val="16"/>
          <w:lang w:eastAsia="ru-RU"/>
        </w:rPr>
        <w:t xml:space="preserve"> </w:t>
      </w:r>
      <w:r w:rsidRPr="00DE53C0">
        <w:rPr>
          <w:sz w:val="16"/>
          <w:szCs w:val="16"/>
          <w:lang w:eastAsia="ru-RU"/>
        </w:rPr>
        <w:t xml:space="preserve">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(в случае </w:t>
      </w:r>
      <w:proofErr w:type="gramEnd"/>
    </w:p>
    <w:p w:rsidR="00DE53C0" w:rsidRPr="00DE53C0" w:rsidRDefault="00DE53C0" w:rsidP="00DE53C0">
      <w:pPr>
        <w:keepNext/>
        <w:autoSpaceDE w:val="0"/>
        <w:autoSpaceDN w:val="0"/>
        <w:adjustRightInd w:val="0"/>
        <w:spacing w:line="240" w:lineRule="exact"/>
        <w:ind w:firstLine="4820"/>
        <w:contextualSpacing/>
        <w:jc w:val="right"/>
        <w:outlineLvl w:val="1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если глава муниципального образования 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spacing w:line="240" w:lineRule="exact"/>
        <w:ind w:firstLine="4820"/>
        <w:contextualSpacing/>
        <w:jc w:val="right"/>
        <w:outlineLvl w:val="1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исполняет полномочия председателя 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spacing w:line="240" w:lineRule="exact"/>
        <w:ind w:firstLine="4820"/>
        <w:contextualSpacing/>
        <w:jc w:val="right"/>
        <w:outlineLvl w:val="1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представительного органа 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spacing w:line="240" w:lineRule="exact"/>
        <w:ind w:firstLine="4820"/>
        <w:contextualSpacing/>
        <w:jc w:val="right"/>
        <w:outlineLvl w:val="1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муниципального образования – 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spacing w:line="240" w:lineRule="exact"/>
        <w:ind w:firstLine="4820"/>
        <w:contextualSpacing/>
        <w:jc w:val="right"/>
        <w:outlineLvl w:val="1"/>
        <w:rPr>
          <w:bCs/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главе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поселения)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ind w:left="5103"/>
        <w:contextualSpacing/>
        <w:jc w:val="both"/>
        <w:outlineLvl w:val="1"/>
        <w:rPr>
          <w:bCs/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__________________________________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spacing w:line="240" w:lineRule="exact"/>
        <w:ind w:firstLine="5103"/>
        <w:contextualSpacing/>
        <w:jc w:val="center"/>
        <w:outlineLvl w:val="1"/>
        <w:rPr>
          <w:bCs/>
          <w:i/>
          <w:sz w:val="16"/>
          <w:szCs w:val="16"/>
          <w:lang w:eastAsia="ru-RU"/>
        </w:rPr>
      </w:pPr>
      <w:r w:rsidRPr="00DE53C0">
        <w:rPr>
          <w:bCs/>
          <w:i/>
          <w:sz w:val="16"/>
          <w:szCs w:val="16"/>
          <w:lang w:eastAsia="ru-RU"/>
        </w:rPr>
        <w:t>(ФИО)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</w:p>
    <w:p w:rsidR="00DE53C0" w:rsidRPr="00DE53C0" w:rsidRDefault="00DE53C0" w:rsidP="00DE53C0">
      <w:pPr>
        <w:keepNext/>
        <w:autoSpaceDE w:val="0"/>
        <w:autoSpaceDN w:val="0"/>
        <w:adjustRightInd w:val="0"/>
        <w:contextualSpacing/>
        <w:jc w:val="center"/>
        <w:outlineLvl w:val="1"/>
        <w:rPr>
          <w:b/>
          <w:bCs/>
          <w:sz w:val="16"/>
          <w:szCs w:val="16"/>
          <w:lang w:eastAsia="ru-RU"/>
        </w:rPr>
      </w:pPr>
      <w:r w:rsidRPr="00DE53C0">
        <w:rPr>
          <w:b/>
          <w:bCs/>
          <w:sz w:val="16"/>
          <w:szCs w:val="16"/>
          <w:lang w:eastAsia="ru-RU"/>
        </w:rPr>
        <w:t>ЗАЯВКА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contextualSpacing/>
        <w:jc w:val="center"/>
        <w:rPr>
          <w:i/>
          <w:kern w:val="28"/>
          <w:sz w:val="16"/>
          <w:szCs w:val="16"/>
          <w:lang w:eastAsia="ru-RU"/>
        </w:rPr>
      </w:pPr>
      <w:r w:rsidRPr="00DE53C0">
        <w:rPr>
          <w:iCs/>
          <w:sz w:val="16"/>
          <w:szCs w:val="16"/>
          <w:lang w:eastAsia="ru-RU"/>
        </w:rPr>
        <w:t xml:space="preserve">для участия в заседании </w:t>
      </w:r>
      <w:r w:rsidRPr="00DE53C0">
        <w:rPr>
          <w:sz w:val="16"/>
          <w:szCs w:val="16"/>
          <w:lang w:eastAsia="ru-RU"/>
        </w:rPr>
        <w:t xml:space="preserve">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i/>
          <w:kern w:val="28"/>
          <w:sz w:val="16"/>
          <w:szCs w:val="16"/>
          <w:lang w:eastAsia="ru-RU"/>
        </w:rPr>
        <w:t>,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contextualSpacing/>
        <w:jc w:val="center"/>
        <w:rPr>
          <w:kern w:val="28"/>
          <w:sz w:val="16"/>
          <w:szCs w:val="16"/>
          <w:lang w:eastAsia="ru-RU"/>
        </w:rPr>
      </w:pPr>
      <w:r w:rsidRPr="00DE53C0">
        <w:rPr>
          <w:kern w:val="28"/>
          <w:sz w:val="16"/>
          <w:szCs w:val="16"/>
          <w:lang w:eastAsia="ru-RU"/>
        </w:rPr>
        <w:t xml:space="preserve">постоянной комиссии, иного коллегиального органа </w:t>
      </w:r>
      <w:r w:rsidRPr="00DE53C0">
        <w:rPr>
          <w:sz w:val="16"/>
          <w:szCs w:val="16"/>
          <w:lang w:eastAsia="ru-RU"/>
        </w:rPr>
        <w:t xml:space="preserve">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spacing w:line="240" w:lineRule="exact"/>
        <w:contextualSpacing/>
        <w:jc w:val="center"/>
        <w:rPr>
          <w:i/>
          <w:kern w:val="28"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spacing w:line="240" w:lineRule="exact"/>
        <w:ind w:firstLine="540"/>
        <w:contextualSpacing/>
        <w:jc w:val="both"/>
        <w:outlineLvl w:val="0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Я, ______________________________________________________________,</w:t>
      </w:r>
    </w:p>
    <w:p w:rsidR="00DE53C0" w:rsidRPr="00DE53C0" w:rsidRDefault="00DE53C0" w:rsidP="00DE53C0">
      <w:pPr>
        <w:autoSpaceDE w:val="0"/>
        <w:autoSpaceDN w:val="0"/>
        <w:adjustRightInd w:val="0"/>
        <w:ind w:hanging="27"/>
        <w:contextualSpacing/>
        <w:jc w:val="center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(фамилия, имя, отчество (при наличии) заявителя)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паспорт серия _______ номер ___________________ выдан _________________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__________________________________________  «____» ________ ______ года,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center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(кем  и  когда  </w:t>
      </w:r>
      <w:proofErr w:type="gramStart"/>
      <w:r w:rsidRPr="00DE53C0">
        <w:rPr>
          <w:sz w:val="16"/>
          <w:szCs w:val="16"/>
          <w:lang w:eastAsia="ru-RU"/>
        </w:rPr>
        <w:t>выдан</w:t>
      </w:r>
      <w:proofErr w:type="gramEnd"/>
      <w:r w:rsidRPr="00DE53C0">
        <w:rPr>
          <w:sz w:val="16"/>
          <w:szCs w:val="16"/>
          <w:lang w:eastAsia="ru-RU"/>
        </w:rPr>
        <w:t>)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i/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прошу включить меня в число участников заседания </w:t>
      </w:r>
      <w:r w:rsidRPr="00DE53C0">
        <w:rPr>
          <w:i/>
          <w:sz w:val="16"/>
          <w:szCs w:val="16"/>
          <w:lang w:eastAsia="ru-RU"/>
        </w:rPr>
        <w:t xml:space="preserve">_______________________ 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i/>
          <w:sz w:val="16"/>
          <w:szCs w:val="16"/>
          <w:lang w:eastAsia="ru-RU"/>
        </w:rPr>
      </w:pPr>
      <w:r w:rsidRPr="00DE53C0">
        <w:rPr>
          <w:i/>
          <w:sz w:val="16"/>
          <w:szCs w:val="16"/>
          <w:lang w:eastAsia="ru-RU"/>
        </w:rPr>
        <w:t>____________________________________________________________________,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center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(наименование представительного органа муниципального  образования, постоянной комиссии, иного коллегиального органа представительного органа муниципального образования)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center"/>
        <w:outlineLvl w:val="0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proofErr w:type="gramStart"/>
      <w:r w:rsidRPr="00DE53C0">
        <w:rPr>
          <w:sz w:val="16"/>
          <w:szCs w:val="16"/>
          <w:lang w:eastAsia="ru-RU"/>
        </w:rPr>
        <w:t>которое</w:t>
      </w:r>
      <w:proofErr w:type="gramEnd"/>
      <w:r w:rsidRPr="00DE53C0">
        <w:rPr>
          <w:sz w:val="16"/>
          <w:szCs w:val="16"/>
          <w:lang w:eastAsia="ru-RU"/>
        </w:rPr>
        <w:t xml:space="preserve"> состоится «____» ______________ года в «_____» часов «______» мин,</w:t>
      </w:r>
      <w:r w:rsidRPr="00DE53C0">
        <w:rPr>
          <w:sz w:val="16"/>
          <w:szCs w:val="16"/>
          <w:lang w:eastAsia="ru-RU"/>
        </w:rPr>
        <w:br/>
        <w:t xml:space="preserve">для присутствия при обсуждении по вопросу о ___________________________ </w:t>
      </w:r>
    </w:p>
    <w:p w:rsidR="00DE53C0" w:rsidRPr="00DE53C0" w:rsidRDefault="00DE53C0" w:rsidP="00DE53C0">
      <w:pPr>
        <w:contextualSpacing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___________________________________________________________________</w:t>
      </w:r>
    </w:p>
    <w:p w:rsidR="00DE53C0" w:rsidRPr="00DE53C0" w:rsidRDefault="00DE53C0" w:rsidP="00DE53C0">
      <w:pPr>
        <w:contextualSpacing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___________________________________________________________________.</w:t>
      </w:r>
    </w:p>
    <w:p w:rsidR="00DE53C0" w:rsidRPr="00DE53C0" w:rsidRDefault="00DE53C0" w:rsidP="00DE53C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О себе сообщаю следующие контактные данные: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телефон и (или) адрес электронной почты ________________________________,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lastRenderedPageBreak/>
        <w:t>адрес проживания ____________________________________________________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____________________________________________________________________.</w:t>
      </w:r>
    </w:p>
    <w:p w:rsidR="00DE53C0" w:rsidRPr="00DE53C0" w:rsidRDefault="00DE53C0" w:rsidP="00DE53C0">
      <w:pPr>
        <w:autoSpaceDE w:val="0"/>
        <w:autoSpaceDN w:val="0"/>
        <w:adjustRightInd w:val="0"/>
        <w:ind w:firstLine="709"/>
        <w:contextualSpacing/>
        <w:jc w:val="both"/>
        <w:rPr>
          <w:bCs/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ind w:firstLine="709"/>
        <w:contextualSpacing/>
        <w:jc w:val="both"/>
        <w:rPr>
          <w:bCs/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 xml:space="preserve">Уведомляю, что в ходе участия в заседании </w:t>
      </w:r>
      <w:r w:rsidRPr="00DE53C0">
        <w:rPr>
          <w:i/>
          <w:kern w:val="28"/>
          <w:sz w:val="16"/>
          <w:szCs w:val="16"/>
          <w:lang w:eastAsia="ru-RU"/>
        </w:rPr>
        <w:t>(</w:t>
      </w:r>
      <w:r w:rsidRPr="00DE53C0">
        <w:rPr>
          <w:sz w:val="16"/>
          <w:szCs w:val="16"/>
          <w:lang w:eastAsia="ru-RU"/>
        </w:rPr>
        <w:t xml:space="preserve">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i/>
          <w:kern w:val="28"/>
          <w:sz w:val="16"/>
          <w:szCs w:val="16"/>
          <w:lang w:eastAsia="ru-RU"/>
        </w:rPr>
        <w:t xml:space="preserve">, постоянной комиссии, иного коллегиального органа </w:t>
      </w:r>
      <w:r w:rsidRPr="00DE53C0">
        <w:rPr>
          <w:sz w:val="16"/>
          <w:szCs w:val="16"/>
          <w:lang w:eastAsia="ru-RU"/>
        </w:rPr>
        <w:t xml:space="preserve">Совета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</w:t>
      </w:r>
      <w:r w:rsidRPr="00DE53C0">
        <w:rPr>
          <w:i/>
          <w:kern w:val="28"/>
          <w:sz w:val="16"/>
          <w:szCs w:val="16"/>
          <w:lang w:eastAsia="ru-RU"/>
        </w:rPr>
        <w:t xml:space="preserve">) </w:t>
      </w:r>
      <w:r w:rsidRPr="00DE53C0">
        <w:rPr>
          <w:bCs/>
          <w:sz w:val="16"/>
          <w:szCs w:val="16"/>
          <w:lang w:eastAsia="ru-RU"/>
        </w:rPr>
        <w:t>намереваюсь (не намереваюсь)</w:t>
      </w:r>
    </w:p>
    <w:p w:rsidR="00DE53C0" w:rsidRPr="00DE53C0" w:rsidRDefault="00DE53C0" w:rsidP="00DE53C0">
      <w:pPr>
        <w:autoSpaceDE w:val="0"/>
        <w:autoSpaceDN w:val="0"/>
        <w:adjustRightInd w:val="0"/>
        <w:ind w:right="1133"/>
        <w:contextualSpacing/>
        <w:rPr>
          <w:bCs/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 xml:space="preserve">                             (нужное подчеркнуть)</w:t>
      </w: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rPr>
          <w:bCs/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 xml:space="preserve">осуществлять </w:t>
      </w:r>
      <w:r w:rsidRPr="00DE53C0">
        <w:rPr>
          <w:sz w:val="16"/>
          <w:szCs w:val="16"/>
          <w:lang w:eastAsia="ru-RU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 w:rsidRPr="00DE53C0">
        <w:rPr>
          <w:bCs/>
          <w:sz w:val="16"/>
          <w:szCs w:val="16"/>
          <w:lang w:eastAsia="ru-RU"/>
        </w:rPr>
        <w:t>.</w:t>
      </w:r>
    </w:p>
    <w:p w:rsidR="00DE53C0" w:rsidRPr="00DE53C0" w:rsidRDefault="00DE53C0" w:rsidP="00DE53C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keepNext/>
        <w:autoSpaceDE w:val="0"/>
        <w:autoSpaceDN w:val="0"/>
        <w:adjustRightInd w:val="0"/>
        <w:ind w:firstLine="709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Являюсь представителем</w:t>
      </w:r>
      <w:r w:rsidRPr="00DE53C0">
        <w:rPr>
          <w:sz w:val="16"/>
          <w:szCs w:val="16"/>
          <w:vertAlign w:val="superscript"/>
          <w:lang w:eastAsia="ru-RU"/>
        </w:rPr>
        <w:footnoteReference w:id="3"/>
      </w:r>
      <w:r w:rsidRPr="00DE53C0">
        <w:rPr>
          <w:sz w:val="16"/>
          <w:szCs w:val="16"/>
          <w:lang w:eastAsia="ru-RU"/>
        </w:rPr>
        <w:t xml:space="preserve"> _________________________________________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____________________________________________________________________,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DE53C0" w:rsidRPr="00DE53C0" w:rsidRDefault="00DE53C0" w:rsidP="00DE53C0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keepNext/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где занимаю должность (являюсь)</w:t>
      </w:r>
      <w:r w:rsidRPr="00DE53C0">
        <w:rPr>
          <w:sz w:val="16"/>
          <w:szCs w:val="16"/>
          <w:vertAlign w:val="superscript"/>
          <w:lang w:eastAsia="ru-RU"/>
        </w:rPr>
        <w:footnoteReference w:id="4"/>
      </w:r>
      <w:r w:rsidRPr="00DE53C0">
        <w:rPr>
          <w:sz w:val="16"/>
          <w:szCs w:val="16"/>
          <w:lang w:eastAsia="ru-RU"/>
        </w:rPr>
        <w:t xml:space="preserve"> _____________________________________.</w:t>
      </w:r>
    </w:p>
    <w:p w:rsidR="00DE53C0" w:rsidRPr="00DE53C0" w:rsidRDefault="00DE53C0" w:rsidP="00DE53C0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autoSpaceDE w:val="0"/>
        <w:autoSpaceDN w:val="0"/>
        <w:adjustRightInd w:val="0"/>
        <w:contextualSpacing/>
        <w:jc w:val="both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Дата __________                        Заявитель ____________________________</w:t>
      </w:r>
    </w:p>
    <w:p w:rsidR="00DE53C0" w:rsidRPr="00DE53C0" w:rsidRDefault="00DE53C0" w:rsidP="00DE53C0">
      <w:pPr>
        <w:autoSpaceDE w:val="0"/>
        <w:autoSpaceDN w:val="0"/>
        <w:adjustRightInd w:val="0"/>
        <w:ind w:left="5529" w:right="423"/>
        <w:contextualSpacing/>
        <w:jc w:val="center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(подпись)</w:t>
      </w:r>
    </w:p>
    <w:p w:rsidR="00DE53C0" w:rsidRPr="00DE53C0" w:rsidRDefault="00DE53C0" w:rsidP="00DE53C0">
      <w:pPr>
        <w:contextualSpacing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04257A" w:rsidP="0004257A">
      <w:pPr>
        <w:widowControl w:val="0"/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</w:t>
      </w:r>
      <w:r w:rsidR="00DE53C0" w:rsidRPr="00DE53C0">
        <w:rPr>
          <w:b/>
          <w:sz w:val="16"/>
          <w:szCs w:val="16"/>
        </w:rPr>
        <w:t>СОВЕТ ПРОТОПОПОВСКОГО СЕЛЬСКОГО ПОСЕЛЕНИЯ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  <w:proofErr w:type="spellStart"/>
      <w:r w:rsidRPr="00DE53C0">
        <w:rPr>
          <w:b/>
          <w:sz w:val="16"/>
          <w:szCs w:val="16"/>
        </w:rPr>
        <w:t>Любинского</w:t>
      </w:r>
      <w:proofErr w:type="spellEnd"/>
      <w:r w:rsidRPr="00DE53C0">
        <w:rPr>
          <w:b/>
          <w:sz w:val="16"/>
          <w:szCs w:val="16"/>
        </w:rPr>
        <w:t xml:space="preserve"> муниципального района Омской области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DE53C0" w:rsidRPr="00DE53C0" w:rsidRDefault="00DE53C0" w:rsidP="00DE53C0">
      <w:pPr>
        <w:pStyle w:val="1"/>
        <w:rPr>
          <w:rFonts w:ascii="Garamond" w:hAnsi="Garamond"/>
          <w:sz w:val="16"/>
          <w:szCs w:val="16"/>
        </w:rPr>
      </w:pPr>
      <w:proofErr w:type="gramStart"/>
      <w:r w:rsidRPr="00DE53C0">
        <w:rPr>
          <w:sz w:val="16"/>
          <w:szCs w:val="16"/>
        </w:rPr>
        <w:t>Р</w:t>
      </w:r>
      <w:proofErr w:type="gramEnd"/>
      <w:r w:rsidRPr="00DE53C0">
        <w:rPr>
          <w:sz w:val="16"/>
          <w:szCs w:val="16"/>
        </w:rPr>
        <w:t xml:space="preserve"> Е Ш Е Н И Е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30 июня 2023г  № 18 </w:t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="0004257A">
        <w:rPr>
          <w:sz w:val="16"/>
          <w:szCs w:val="16"/>
        </w:rPr>
        <w:t xml:space="preserve">                    </w:t>
      </w:r>
      <w:proofErr w:type="spellStart"/>
      <w:r w:rsidRPr="00DE53C0">
        <w:rPr>
          <w:sz w:val="16"/>
          <w:szCs w:val="16"/>
        </w:rPr>
        <w:t>с</w:t>
      </w:r>
      <w:proofErr w:type="gramStart"/>
      <w:r w:rsidRPr="00DE53C0">
        <w:rPr>
          <w:sz w:val="16"/>
          <w:szCs w:val="16"/>
        </w:rPr>
        <w:t>.П</w:t>
      </w:r>
      <w:proofErr w:type="gramEnd"/>
      <w:r w:rsidRPr="00DE53C0">
        <w:rPr>
          <w:sz w:val="16"/>
          <w:szCs w:val="16"/>
        </w:rPr>
        <w:t>ротопоповка</w:t>
      </w:r>
      <w:proofErr w:type="spellEnd"/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</w:p>
    <w:p w:rsidR="00DE53C0" w:rsidRPr="00DE53C0" w:rsidRDefault="00DE53C0" w:rsidP="00DE53C0">
      <w:pPr>
        <w:rPr>
          <w:sz w:val="16"/>
          <w:szCs w:val="16"/>
        </w:rPr>
      </w:pPr>
    </w:p>
    <w:p w:rsidR="00DE53C0" w:rsidRPr="00DE53C0" w:rsidRDefault="00DE53C0" w:rsidP="0004257A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О внесении изменений в решение Совета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поселения от 23.12.2022 г. № 44 «О бюджете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поселения </w:t>
      </w:r>
      <w:proofErr w:type="spellStart"/>
      <w:r w:rsidRPr="00DE53C0">
        <w:rPr>
          <w:sz w:val="16"/>
          <w:szCs w:val="16"/>
        </w:rPr>
        <w:t>Любинского</w:t>
      </w:r>
      <w:proofErr w:type="spellEnd"/>
      <w:r w:rsidRPr="00DE53C0">
        <w:rPr>
          <w:sz w:val="16"/>
          <w:szCs w:val="16"/>
        </w:rPr>
        <w:t xml:space="preserve"> муниципального района Омской области на 2023 год и на плановый период 2024 и 2025 годов»</w:t>
      </w:r>
    </w:p>
    <w:p w:rsidR="00DE53C0" w:rsidRPr="00DE53C0" w:rsidRDefault="00DE53C0" w:rsidP="00DE53C0">
      <w:pPr>
        <w:ind w:firstLine="708"/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В соответствии с Бюджетным кодексом Российской Федерации, Положением «О бюджетном процессе в </w:t>
      </w:r>
      <w:proofErr w:type="spellStart"/>
      <w:r w:rsidRPr="00DE53C0">
        <w:rPr>
          <w:sz w:val="16"/>
          <w:szCs w:val="16"/>
        </w:rPr>
        <w:t>Протопоповском</w:t>
      </w:r>
      <w:proofErr w:type="spellEnd"/>
      <w:r w:rsidRPr="00DE53C0">
        <w:rPr>
          <w:sz w:val="16"/>
          <w:szCs w:val="16"/>
        </w:rPr>
        <w:t xml:space="preserve"> сельском поселении </w:t>
      </w:r>
      <w:proofErr w:type="spellStart"/>
      <w:r w:rsidRPr="00DE53C0">
        <w:rPr>
          <w:sz w:val="16"/>
          <w:szCs w:val="16"/>
        </w:rPr>
        <w:t>Любинского</w:t>
      </w:r>
      <w:proofErr w:type="spellEnd"/>
      <w:r w:rsidRPr="00DE53C0">
        <w:rPr>
          <w:sz w:val="16"/>
          <w:szCs w:val="16"/>
        </w:rPr>
        <w:t xml:space="preserve"> муниципального района Омской области», Совет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поселения </w:t>
      </w:r>
      <w:proofErr w:type="spellStart"/>
      <w:r w:rsidRPr="00DE53C0">
        <w:rPr>
          <w:sz w:val="16"/>
          <w:szCs w:val="16"/>
        </w:rPr>
        <w:t>Любинского</w:t>
      </w:r>
      <w:proofErr w:type="spellEnd"/>
      <w:r w:rsidRPr="00DE53C0">
        <w:rPr>
          <w:sz w:val="16"/>
          <w:szCs w:val="16"/>
        </w:rPr>
        <w:t xml:space="preserve"> муниципального района Омской области, руководствуясь Уставом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поселения </w:t>
      </w:r>
      <w:proofErr w:type="spellStart"/>
      <w:r w:rsidRPr="00DE53C0">
        <w:rPr>
          <w:sz w:val="16"/>
          <w:szCs w:val="16"/>
        </w:rPr>
        <w:t>Любинского</w:t>
      </w:r>
      <w:proofErr w:type="spellEnd"/>
      <w:r w:rsidRPr="00DE53C0">
        <w:rPr>
          <w:sz w:val="16"/>
          <w:szCs w:val="16"/>
        </w:rPr>
        <w:t xml:space="preserve"> муниципального района Омской области, </w:t>
      </w:r>
    </w:p>
    <w:p w:rsidR="00DE53C0" w:rsidRPr="00DE53C0" w:rsidRDefault="00DE53C0" w:rsidP="00DE53C0">
      <w:pPr>
        <w:ind w:firstLine="708"/>
        <w:jc w:val="both"/>
        <w:rPr>
          <w:sz w:val="16"/>
          <w:szCs w:val="16"/>
        </w:rPr>
      </w:pPr>
    </w:p>
    <w:p w:rsidR="00DE53C0" w:rsidRPr="00DE53C0" w:rsidRDefault="00DE53C0" w:rsidP="00DE53C0">
      <w:pPr>
        <w:rPr>
          <w:sz w:val="16"/>
          <w:szCs w:val="16"/>
        </w:rPr>
      </w:pPr>
      <w:r w:rsidRPr="00DE53C0">
        <w:rPr>
          <w:sz w:val="16"/>
          <w:szCs w:val="16"/>
        </w:rPr>
        <w:t>РЕШИЛ:</w:t>
      </w:r>
    </w:p>
    <w:p w:rsidR="00DE53C0" w:rsidRPr="00DE53C0" w:rsidRDefault="00DE53C0" w:rsidP="00DE53C0">
      <w:pPr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Внести в решение  Совета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поселения от 23.12.2022 г. № 44 «О бюджете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поселения </w:t>
      </w:r>
      <w:proofErr w:type="spellStart"/>
      <w:r w:rsidRPr="00DE53C0">
        <w:rPr>
          <w:sz w:val="16"/>
          <w:szCs w:val="16"/>
        </w:rPr>
        <w:t>Любинского</w:t>
      </w:r>
      <w:proofErr w:type="spellEnd"/>
      <w:r w:rsidRPr="00DE53C0">
        <w:rPr>
          <w:sz w:val="16"/>
          <w:szCs w:val="16"/>
        </w:rPr>
        <w:t xml:space="preserve"> муниципального района Омской области на 2023 год и на плановый период 2024 и 2025 годов» следующие изменения и дополнения: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   </w:t>
      </w:r>
    </w:p>
    <w:p w:rsidR="00DE53C0" w:rsidRPr="00DE53C0" w:rsidRDefault="00DE53C0" w:rsidP="00DE53C0">
      <w:pPr>
        <w:numPr>
          <w:ilvl w:val="0"/>
          <w:numId w:val="1"/>
        </w:numPr>
        <w:suppressAutoHyphens w:val="0"/>
        <w:jc w:val="both"/>
        <w:rPr>
          <w:sz w:val="16"/>
          <w:szCs w:val="16"/>
        </w:rPr>
      </w:pPr>
      <w:r w:rsidRPr="00DE53C0">
        <w:rPr>
          <w:sz w:val="16"/>
          <w:szCs w:val="16"/>
        </w:rPr>
        <w:t>В части 1:</w:t>
      </w:r>
    </w:p>
    <w:p w:rsidR="00DE53C0" w:rsidRPr="00DE53C0" w:rsidRDefault="00DE53C0" w:rsidP="00DE53C0">
      <w:pPr>
        <w:numPr>
          <w:ilvl w:val="1"/>
          <w:numId w:val="1"/>
        </w:numPr>
        <w:suppressAutoHyphens w:val="0"/>
        <w:jc w:val="both"/>
        <w:rPr>
          <w:sz w:val="16"/>
          <w:szCs w:val="16"/>
        </w:rPr>
      </w:pPr>
      <w:r w:rsidRPr="00DE53C0">
        <w:rPr>
          <w:sz w:val="16"/>
          <w:szCs w:val="16"/>
        </w:rPr>
        <w:t>в пункте 1.1:</w:t>
      </w:r>
    </w:p>
    <w:p w:rsidR="00DE53C0" w:rsidRPr="00DE53C0" w:rsidRDefault="00DE53C0" w:rsidP="00DE53C0">
      <w:pPr>
        <w:ind w:left="900"/>
        <w:jc w:val="both"/>
        <w:rPr>
          <w:sz w:val="16"/>
          <w:szCs w:val="16"/>
        </w:rPr>
      </w:pPr>
      <w:r w:rsidRPr="00DE53C0">
        <w:rPr>
          <w:sz w:val="16"/>
          <w:szCs w:val="16"/>
        </w:rPr>
        <w:lastRenderedPageBreak/>
        <w:t>- в подпункте 1 цифры «6 836 407,77» заменить цифрами «8 940 579,09»;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    - в подпункте 2 цифры «7 117 143,05» заменить цифрами «9 221 314,37».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 2. В части 3: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  2.1. в пункте 3.2. цифры «706 669,81»  заменить цифрами «2 869 654,051» на 2023 год.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 3. В части 5: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 3.1. в пункте 5.1. цифры «4 756 398,60» заменить цифрами «6 860 569,92».</w:t>
      </w:r>
    </w:p>
    <w:p w:rsidR="00DE53C0" w:rsidRPr="00DE53C0" w:rsidRDefault="00DE53C0" w:rsidP="00DE53C0">
      <w:pPr>
        <w:ind w:firstLine="708"/>
        <w:jc w:val="both"/>
        <w:rPr>
          <w:sz w:val="16"/>
          <w:szCs w:val="16"/>
        </w:rPr>
      </w:pPr>
      <w:r w:rsidRPr="00DE53C0">
        <w:rPr>
          <w:sz w:val="16"/>
          <w:szCs w:val="16"/>
        </w:rPr>
        <w:t>4. Приложение № 2 «Безвозмездные поступления в бюджет поселения на 2023 год и на плановый период 2024 и 2025 годов» изложить в редакции согласно приложению № 1 к настоящему решению.</w:t>
      </w:r>
    </w:p>
    <w:p w:rsidR="00DE53C0" w:rsidRPr="00DE53C0" w:rsidRDefault="00DE53C0" w:rsidP="00DE53C0">
      <w:pPr>
        <w:ind w:firstLine="708"/>
        <w:jc w:val="both"/>
        <w:rPr>
          <w:sz w:val="16"/>
          <w:szCs w:val="16"/>
        </w:rPr>
      </w:pPr>
      <w:r w:rsidRPr="00DE53C0">
        <w:rPr>
          <w:sz w:val="16"/>
          <w:szCs w:val="16"/>
        </w:rPr>
        <w:t>5. Приложение № 3 «Распределение бюджетных ассигнований бюджета поселения по разделам и подразделам классификации расходов бюджетов на 2023 год и на плановый период 2024 и 2025 годов» изложить в редакции согласно пр</w:t>
      </w:r>
      <w:r w:rsidRPr="00DE53C0">
        <w:rPr>
          <w:sz w:val="16"/>
          <w:szCs w:val="16"/>
        </w:rPr>
        <w:t>и</w:t>
      </w:r>
      <w:r w:rsidRPr="00DE53C0">
        <w:rPr>
          <w:sz w:val="16"/>
          <w:szCs w:val="16"/>
        </w:rPr>
        <w:t>ложению № 2 к настоящему решению;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6. Приложение № 4 «Распределение бюджетных ассигнований бюджета поселения по целевым статьям (муниципальным программам и </w:t>
      </w:r>
      <w:proofErr w:type="spellStart"/>
      <w:r w:rsidRPr="00DE53C0">
        <w:rPr>
          <w:sz w:val="16"/>
          <w:szCs w:val="16"/>
        </w:rPr>
        <w:t>непрограммным</w:t>
      </w:r>
      <w:proofErr w:type="spellEnd"/>
      <w:r w:rsidRPr="00DE53C0">
        <w:rPr>
          <w:sz w:val="16"/>
          <w:szCs w:val="16"/>
        </w:rPr>
        <w:t xml:space="preserve"> направлениям деятельности), группам и подгруппам </w:t>
      </w:r>
      <w:proofErr w:type="gramStart"/>
      <w:r w:rsidRPr="00DE53C0">
        <w:rPr>
          <w:sz w:val="16"/>
          <w:szCs w:val="16"/>
        </w:rPr>
        <w:t>видов расходов классификации расходов бюджетов</w:t>
      </w:r>
      <w:proofErr w:type="gramEnd"/>
      <w:r w:rsidRPr="00DE53C0">
        <w:rPr>
          <w:sz w:val="16"/>
          <w:szCs w:val="16"/>
        </w:rPr>
        <w:t xml:space="preserve"> на 2023 год и на плановый период 2024 и 2025 годов» изложить в редакции согласно приложению № 3 к настоящему решению;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7. Приложение № 5 «Ведомственная структура расходов бюджета поселения на 2023 год и на плановый период 2024 и 2025 годов» изложить в редакции согласно приложению № 4 к настоящему решению;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8. Приложение № 8 «Источники финансирования дефицита бюджета поселения на 2023 год и на плановый период 2024 и 2025 годов» изложить в редакции  согласно приложению № 5 к настоящему решению.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tabs>
          <w:tab w:val="left" w:pos="2190"/>
        </w:tabs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</w:t>
      </w:r>
      <w:r w:rsidRPr="00DE53C0">
        <w:rPr>
          <w:sz w:val="16"/>
          <w:szCs w:val="16"/>
        </w:rPr>
        <w:tab/>
      </w:r>
    </w:p>
    <w:p w:rsidR="00DE53C0" w:rsidRPr="00DE53C0" w:rsidRDefault="00DE53C0" w:rsidP="00DE53C0">
      <w:pPr>
        <w:tabs>
          <w:tab w:val="left" w:pos="2190"/>
        </w:tabs>
        <w:jc w:val="both"/>
        <w:rPr>
          <w:sz w:val="16"/>
          <w:szCs w:val="16"/>
        </w:rPr>
      </w:pPr>
    </w:p>
    <w:p w:rsidR="00DE53C0" w:rsidRPr="00DE53C0" w:rsidRDefault="00DE53C0" w:rsidP="00DE53C0">
      <w:pPr>
        <w:tabs>
          <w:tab w:val="left" w:pos="2190"/>
        </w:tabs>
        <w:jc w:val="both"/>
        <w:rPr>
          <w:sz w:val="16"/>
          <w:szCs w:val="16"/>
        </w:rPr>
      </w:pPr>
    </w:p>
    <w:p w:rsidR="00DE53C0" w:rsidRPr="00DE53C0" w:rsidRDefault="00DE53C0" w:rsidP="00DE53C0">
      <w:pPr>
        <w:tabs>
          <w:tab w:val="left" w:pos="2190"/>
        </w:tabs>
        <w:jc w:val="both"/>
        <w:rPr>
          <w:sz w:val="16"/>
          <w:szCs w:val="16"/>
        </w:rPr>
      </w:pPr>
    </w:p>
    <w:p w:rsidR="00DE53C0" w:rsidRPr="00DE53C0" w:rsidRDefault="00DE53C0" w:rsidP="00DE53C0">
      <w:pPr>
        <w:tabs>
          <w:tab w:val="left" w:pos="2190"/>
        </w:tabs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Глава 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сельского поселения </w:t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  <w:t xml:space="preserve"> </w:t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  <w:t xml:space="preserve">             </w:t>
      </w:r>
      <w:proofErr w:type="spellStart"/>
      <w:r w:rsidRPr="00DE53C0">
        <w:rPr>
          <w:sz w:val="16"/>
          <w:szCs w:val="16"/>
        </w:rPr>
        <w:t>Г.О.Кин</w:t>
      </w:r>
      <w:proofErr w:type="spellEnd"/>
    </w:p>
    <w:p w:rsidR="00DE53C0" w:rsidRPr="00DE53C0" w:rsidRDefault="00DE53C0" w:rsidP="00DE53C0">
      <w:pPr>
        <w:jc w:val="center"/>
        <w:rPr>
          <w:b/>
          <w:sz w:val="16"/>
          <w:szCs w:val="16"/>
        </w:rPr>
      </w:pPr>
      <w:r w:rsidRPr="00DE53C0">
        <w:rPr>
          <w:b/>
          <w:sz w:val="16"/>
          <w:szCs w:val="16"/>
        </w:rPr>
        <w:t>Пояснительная записка</w:t>
      </w:r>
    </w:p>
    <w:p w:rsidR="00DE53C0" w:rsidRPr="00DE53C0" w:rsidRDefault="00DE53C0" w:rsidP="00DE53C0">
      <w:pPr>
        <w:jc w:val="center"/>
        <w:rPr>
          <w:b/>
          <w:sz w:val="16"/>
          <w:szCs w:val="16"/>
        </w:rPr>
      </w:pPr>
      <w:r w:rsidRPr="00DE53C0">
        <w:rPr>
          <w:b/>
          <w:sz w:val="16"/>
          <w:szCs w:val="16"/>
        </w:rPr>
        <w:t xml:space="preserve">к бюджету </w:t>
      </w:r>
      <w:proofErr w:type="spellStart"/>
      <w:r w:rsidRPr="00DE53C0">
        <w:rPr>
          <w:b/>
          <w:sz w:val="16"/>
          <w:szCs w:val="16"/>
        </w:rPr>
        <w:t>Протопоповского</w:t>
      </w:r>
      <w:proofErr w:type="spellEnd"/>
      <w:r w:rsidRPr="00DE53C0">
        <w:rPr>
          <w:b/>
          <w:sz w:val="16"/>
          <w:szCs w:val="16"/>
        </w:rPr>
        <w:t xml:space="preserve"> сельского поселения </w:t>
      </w:r>
      <w:proofErr w:type="spellStart"/>
      <w:r w:rsidRPr="00DE53C0">
        <w:rPr>
          <w:b/>
          <w:sz w:val="16"/>
          <w:szCs w:val="16"/>
        </w:rPr>
        <w:t>Любинского</w:t>
      </w:r>
      <w:proofErr w:type="spellEnd"/>
      <w:r w:rsidRPr="00DE53C0">
        <w:rPr>
          <w:b/>
          <w:sz w:val="16"/>
          <w:szCs w:val="16"/>
        </w:rPr>
        <w:t xml:space="preserve"> </w:t>
      </w:r>
    </w:p>
    <w:p w:rsidR="00DE53C0" w:rsidRPr="00DE53C0" w:rsidRDefault="00DE53C0" w:rsidP="00DE53C0">
      <w:pPr>
        <w:jc w:val="center"/>
        <w:rPr>
          <w:b/>
          <w:sz w:val="16"/>
          <w:szCs w:val="16"/>
        </w:rPr>
      </w:pPr>
      <w:r w:rsidRPr="00DE53C0">
        <w:rPr>
          <w:b/>
          <w:sz w:val="16"/>
          <w:szCs w:val="16"/>
        </w:rPr>
        <w:t xml:space="preserve">муниципального района Омской области  </w:t>
      </w:r>
    </w:p>
    <w:p w:rsidR="00DE53C0" w:rsidRPr="00DE53C0" w:rsidRDefault="00DE53C0" w:rsidP="00DE53C0">
      <w:pPr>
        <w:jc w:val="center"/>
        <w:rPr>
          <w:b/>
          <w:sz w:val="16"/>
          <w:szCs w:val="16"/>
        </w:rPr>
      </w:pPr>
      <w:r w:rsidRPr="00DE53C0">
        <w:rPr>
          <w:b/>
          <w:sz w:val="16"/>
          <w:szCs w:val="16"/>
        </w:rPr>
        <w:t xml:space="preserve">на 2023 год и на плановый период 2024 и 2025 годов 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ind w:firstLine="708"/>
        <w:jc w:val="both"/>
        <w:rPr>
          <w:sz w:val="16"/>
          <w:szCs w:val="16"/>
        </w:rPr>
      </w:pPr>
      <w:r w:rsidRPr="00DE53C0">
        <w:rPr>
          <w:sz w:val="16"/>
          <w:szCs w:val="16"/>
        </w:rPr>
        <w:t>С учетом внесенных изменений доходы бюджета предусмотрены на 2023 год в сумме 8 940 579,09 рублей, на 2024 год в сумме 4 188 292,32 рублей и на 2025 год в сумме  4 234 624,47 рублей.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     </w:t>
      </w:r>
      <w:proofErr w:type="gramStart"/>
      <w:r w:rsidRPr="00DE53C0">
        <w:rPr>
          <w:sz w:val="16"/>
          <w:szCs w:val="16"/>
        </w:rPr>
        <w:t>Бюджетные ассигнования по расходам на 2023 год в сумме 9 221 314,37 рублей, на 2024 год в сумме 4 188 292,32 рублей, в том числе условно утвержденные расходы в сумме 102 222,00 рублей и на 2025 год в сумме 4 234 624,47 рублей, в  том числе условно утвержденные расходы в сумме 206 579,00 рублей.</w:t>
      </w:r>
      <w:proofErr w:type="gramEnd"/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ab/>
        <w:t>Дефицит бюджета на 2023 год составляет 280 735,28 рублей, за счет остатка средств на лицевом счете на 01 января 2023 года.</w:t>
      </w:r>
    </w:p>
    <w:p w:rsidR="00DE53C0" w:rsidRPr="00DE53C0" w:rsidRDefault="00DE53C0" w:rsidP="00DE53C0">
      <w:pPr>
        <w:rPr>
          <w:b/>
          <w:i/>
          <w:sz w:val="16"/>
          <w:szCs w:val="16"/>
          <w:u w:val="single"/>
        </w:rPr>
      </w:pPr>
    </w:p>
    <w:p w:rsidR="00DE53C0" w:rsidRPr="00DE53C0" w:rsidRDefault="00DE53C0" w:rsidP="00DE53C0">
      <w:pPr>
        <w:ind w:firstLine="709"/>
        <w:jc w:val="center"/>
        <w:rPr>
          <w:sz w:val="16"/>
          <w:szCs w:val="16"/>
        </w:rPr>
      </w:pPr>
      <w:r w:rsidRPr="00DE53C0">
        <w:rPr>
          <w:b/>
          <w:i/>
          <w:sz w:val="16"/>
          <w:szCs w:val="16"/>
          <w:u w:val="single"/>
        </w:rPr>
        <w:t>Доходная часть бюджета</w:t>
      </w:r>
    </w:p>
    <w:p w:rsidR="00DE53C0" w:rsidRPr="00DE53C0" w:rsidRDefault="00DE53C0" w:rsidP="00DE53C0">
      <w:pPr>
        <w:ind w:firstLine="709"/>
        <w:jc w:val="center"/>
        <w:rPr>
          <w:sz w:val="16"/>
          <w:szCs w:val="16"/>
        </w:rPr>
      </w:pPr>
    </w:p>
    <w:p w:rsidR="00DE53C0" w:rsidRPr="00DE53C0" w:rsidRDefault="00DE53C0" w:rsidP="00DE53C0">
      <w:pPr>
        <w:ind w:firstLine="567"/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В рамках безвозмездных поступлений за счет средств областного бюджета доходы </w:t>
      </w:r>
      <w:r w:rsidRPr="00DE53C0">
        <w:rPr>
          <w:b/>
          <w:sz w:val="16"/>
          <w:szCs w:val="16"/>
        </w:rPr>
        <w:t>увеличены</w:t>
      </w:r>
      <w:r w:rsidRPr="00DE53C0">
        <w:rPr>
          <w:sz w:val="16"/>
          <w:szCs w:val="16"/>
        </w:rPr>
        <w:t xml:space="preserve"> на прочие субсидии бюджетам сельских поселений в размере  </w:t>
      </w:r>
      <w:r w:rsidRPr="00DE53C0">
        <w:rPr>
          <w:b/>
          <w:sz w:val="16"/>
          <w:szCs w:val="16"/>
        </w:rPr>
        <w:t xml:space="preserve">2 162 984,24 </w:t>
      </w:r>
      <w:r w:rsidRPr="00DE53C0">
        <w:rPr>
          <w:sz w:val="16"/>
          <w:szCs w:val="16"/>
        </w:rPr>
        <w:t>рублей.</w:t>
      </w:r>
    </w:p>
    <w:p w:rsidR="00DE53C0" w:rsidRPr="00DE53C0" w:rsidRDefault="00DE53C0" w:rsidP="00DE53C0">
      <w:pPr>
        <w:ind w:firstLine="567"/>
        <w:jc w:val="both"/>
        <w:rPr>
          <w:b/>
          <w:sz w:val="16"/>
          <w:szCs w:val="16"/>
        </w:rPr>
      </w:pPr>
      <w:r w:rsidRPr="00DE53C0">
        <w:rPr>
          <w:sz w:val="16"/>
          <w:szCs w:val="16"/>
        </w:rPr>
        <w:t xml:space="preserve">В рамках безвозмездных поступлений за счет средств областного бюджета доходы </w:t>
      </w:r>
      <w:r w:rsidRPr="00DE53C0">
        <w:rPr>
          <w:b/>
          <w:sz w:val="16"/>
          <w:szCs w:val="16"/>
        </w:rPr>
        <w:t>уменьшены:</w:t>
      </w:r>
    </w:p>
    <w:p w:rsidR="00DE53C0" w:rsidRPr="00DE53C0" w:rsidRDefault="00DE53C0" w:rsidP="00DE53C0">
      <w:pPr>
        <w:ind w:firstLine="567"/>
        <w:jc w:val="both"/>
        <w:rPr>
          <w:sz w:val="16"/>
          <w:szCs w:val="16"/>
        </w:rPr>
      </w:pPr>
      <w:r w:rsidRPr="00DE53C0">
        <w:rPr>
          <w:b/>
          <w:sz w:val="16"/>
          <w:szCs w:val="16"/>
        </w:rPr>
        <w:t xml:space="preserve">- </w:t>
      </w:r>
      <w:r w:rsidRPr="00DE53C0">
        <w:rPr>
          <w:sz w:val="16"/>
          <w:szCs w:val="16"/>
        </w:rPr>
        <w:t xml:space="preserve">на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размере  </w:t>
      </w:r>
      <w:r w:rsidRPr="00DE53C0">
        <w:rPr>
          <w:b/>
          <w:sz w:val="16"/>
          <w:szCs w:val="16"/>
        </w:rPr>
        <w:t xml:space="preserve">- 58 812,92 </w:t>
      </w:r>
      <w:r w:rsidRPr="00DE53C0">
        <w:rPr>
          <w:sz w:val="16"/>
          <w:szCs w:val="16"/>
        </w:rPr>
        <w:t>рублей.</w:t>
      </w:r>
    </w:p>
    <w:p w:rsidR="00DE53C0" w:rsidRPr="00DE53C0" w:rsidRDefault="00DE53C0" w:rsidP="00DE53C0">
      <w:pPr>
        <w:rPr>
          <w:b/>
          <w:i/>
          <w:sz w:val="16"/>
          <w:szCs w:val="16"/>
          <w:u w:val="single"/>
        </w:rPr>
      </w:pPr>
    </w:p>
    <w:p w:rsidR="00DE53C0" w:rsidRPr="00DE53C0" w:rsidRDefault="00DE53C0" w:rsidP="00DE53C0">
      <w:pPr>
        <w:ind w:firstLine="567"/>
        <w:jc w:val="center"/>
        <w:rPr>
          <w:b/>
          <w:i/>
          <w:sz w:val="16"/>
          <w:szCs w:val="16"/>
          <w:u w:val="single"/>
        </w:rPr>
      </w:pPr>
      <w:r w:rsidRPr="00DE53C0">
        <w:rPr>
          <w:b/>
          <w:i/>
          <w:sz w:val="16"/>
          <w:szCs w:val="16"/>
          <w:u w:val="single"/>
        </w:rPr>
        <w:lastRenderedPageBreak/>
        <w:t>Расходная часть бюджета</w:t>
      </w:r>
    </w:p>
    <w:p w:rsidR="00DE53C0" w:rsidRPr="00DE53C0" w:rsidRDefault="00DE53C0" w:rsidP="00DE53C0">
      <w:pPr>
        <w:ind w:firstLine="567"/>
        <w:jc w:val="center"/>
        <w:rPr>
          <w:b/>
          <w:i/>
          <w:sz w:val="16"/>
          <w:szCs w:val="16"/>
          <w:u w:val="single"/>
        </w:rPr>
      </w:pPr>
    </w:p>
    <w:p w:rsidR="00DE53C0" w:rsidRPr="00DE53C0" w:rsidRDefault="00DE53C0" w:rsidP="00DE53C0">
      <w:pPr>
        <w:ind w:firstLine="567"/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За счет средств областного бюджета поселения расходы </w:t>
      </w:r>
      <w:r w:rsidRPr="00DE53C0">
        <w:rPr>
          <w:b/>
          <w:sz w:val="16"/>
          <w:szCs w:val="16"/>
        </w:rPr>
        <w:t>увеличены</w:t>
      </w:r>
      <w:r w:rsidRPr="00DE53C0">
        <w:rPr>
          <w:sz w:val="16"/>
          <w:szCs w:val="16"/>
        </w:rPr>
        <w:t xml:space="preserve"> </w:t>
      </w:r>
      <w:proofErr w:type="gramStart"/>
      <w:r w:rsidRPr="00DE53C0">
        <w:rPr>
          <w:sz w:val="16"/>
          <w:szCs w:val="16"/>
        </w:rPr>
        <w:t>на</w:t>
      </w:r>
      <w:proofErr w:type="gramEnd"/>
      <w:r w:rsidRPr="00DE53C0">
        <w:rPr>
          <w:sz w:val="16"/>
          <w:szCs w:val="16"/>
        </w:rPr>
        <w:t xml:space="preserve"> </w:t>
      </w:r>
    </w:p>
    <w:p w:rsidR="00DE53C0" w:rsidRPr="00DE53C0" w:rsidRDefault="00DE53C0" w:rsidP="00DE53C0">
      <w:pPr>
        <w:ind w:firstLine="567"/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- капитальный ремонт и ремонт автомобильных дорог общего пользования в сумме  </w:t>
      </w:r>
      <w:r w:rsidRPr="00DE53C0">
        <w:rPr>
          <w:b/>
          <w:sz w:val="16"/>
          <w:szCs w:val="16"/>
        </w:rPr>
        <w:t>1 499 999,00</w:t>
      </w:r>
      <w:r w:rsidRPr="00DE53C0">
        <w:rPr>
          <w:sz w:val="16"/>
          <w:szCs w:val="16"/>
        </w:rPr>
        <w:t xml:space="preserve"> рублей;</w:t>
      </w:r>
    </w:p>
    <w:p w:rsidR="00DE53C0" w:rsidRPr="00DE53C0" w:rsidRDefault="00DE53C0" w:rsidP="00DE53C0">
      <w:pPr>
        <w:ind w:firstLine="567"/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- капитальный ремонт, ремонт автомобильных дорог общего пользования местного значения в поселениях (устройство пешеходных переходов) в сумме  </w:t>
      </w:r>
      <w:r w:rsidRPr="00DE53C0">
        <w:rPr>
          <w:b/>
          <w:sz w:val="16"/>
          <w:szCs w:val="16"/>
        </w:rPr>
        <w:t>662 985,24</w:t>
      </w:r>
      <w:r w:rsidRPr="00DE53C0">
        <w:rPr>
          <w:sz w:val="16"/>
          <w:szCs w:val="16"/>
        </w:rPr>
        <w:t xml:space="preserve"> рублей.</w:t>
      </w:r>
    </w:p>
    <w:p w:rsidR="00DE53C0" w:rsidRPr="00DE53C0" w:rsidRDefault="00DE53C0" w:rsidP="00DE53C0">
      <w:pPr>
        <w:ind w:firstLine="567"/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За счет средств областного  бюджета расходы </w:t>
      </w:r>
      <w:r w:rsidRPr="00DE53C0">
        <w:rPr>
          <w:b/>
          <w:sz w:val="16"/>
          <w:szCs w:val="16"/>
        </w:rPr>
        <w:t>уменьшены</w:t>
      </w:r>
      <w:r w:rsidRPr="00DE53C0">
        <w:rPr>
          <w:sz w:val="16"/>
          <w:szCs w:val="16"/>
        </w:rPr>
        <w:t xml:space="preserve"> на предоставление субсидий гражданам, ведущим личное подсобное хозяйство, на возмещение части затрат по производству молока в сумме  </w:t>
      </w:r>
      <w:r w:rsidRPr="00DE53C0">
        <w:rPr>
          <w:b/>
          <w:sz w:val="16"/>
          <w:szCs w:val="16"/>
        </w:rPr>
        <w:t xml:space="preserve">- 58 812,92 </w:t>
      </w:r>
      <w:r w:rsidRPr="00DE53C0">
        <w:rPr>
          <w:sz w:val="16"/>
          <w:szCs w:val="16"/>
        </w:rPr>
        <w:t>рублей.</w:t>
      </w:r>
    </w:p>
    <w:p w:rsidR="00DE53C0" w:rsidRPr="00DE53C0" w:rsidRDefault="00DE53C0" w:rsidP="00DE53C0">
      <w:pPr>
        <w:ind w:firstLine="567"/>
        <w:jc w:val="both"/>
        <w:rPr>
          <w:sz w:val="16"/>
          <w:szCs w:val="16"/>
        </w:rPr>
      </w:pPr>
    </w:p>
    <w:p w:rsidR="00DE53C0" w:rsidRPr="00DE53C0" w:rsidRDefault="00DE53C0" w:rsidP="00DE53C0">
      <w:pPr>
        <w:rPr>
          <w:sz w:val="16"/>
          <w:szCs w:val="16"/>
        </w:rPr>
      </w:pPr>
    </w:p>
    <w:p w:rsidR="00DE53C0" w:rsidRPr="00DE53C0" w:rsidRDefault="00DE53C0" w:rsidP="00DE53C0">
      <w:pPr>
        <w:rPr>
          <w:sz w:val="16"/>
          <w:szCs w:val="16"/>
        </w:rPr>
      </w:pPr>
    </w:p>
    <w:p w:rsidR="00DE53C0" w:rsidRPr="00DE53C0" w:rsidRDefault="00DE53C0" w:rsidP="00DE53C0">
      <w:pPr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>Глава сельского поселения</w:t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  <w:t xml:space="preserve">                           </w:t>
      </w:r>
      <w:proofErr w:type="spellStart"/>
      <w:r w:rsidRPr="00DE53C0">
        <w:rPr>
          <w:sz w:val="16"/>
          <w:szCs w:val="16"/>
        </w:rPr>
        <w:t>Кин</w:t>
      </w:r>
      <w:proofErr w:type="spellEnd"/>
      <w:r w:rsidRPr="00DE53C0">
        <w:rPr>
          <w:sz w:val="16"/>
          <w:szCs w:val="16"/>
        </w:rPr>
        <w:t xml:space="preserve"> Г.О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04257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E53C0">
        <w:rPr>
          <w:b/>
          <w:bCs/>
          <w:sz w:val="16"/>
          <w:szCs w:val="16"/>
        </w:rPr>
        <w:t>АДМИНИСТРАЦИЯ ПРОТОПОПОВСКОГО СЕЛЬСКОГО ПОСЕЛЕНИЯ</w:t>
      </w:r>
    </w:p>
    <w:p w:rsidR="00DE53C0" w:rsidRPr="00DE53C0" w:rsidRDefault="00DE53C0" w:rsidP="0004257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proofErr w:type="spellStart"/>
      <w:r w:rsidRPr="00DE53C0">
        <w:rPr>
          <w:b/>
          <w:bCs/>
          <w:sz w:val="16"/>
          <w:szCs w:val="16"/>
        </w:rPr>
        <w:t>Любинского</w:t>
      </w:r>
      <w:proofErr w:type="spellEnd"/>
      <w:r w:rsidRPr="00DE53C0">
        <w:rPr>
          <w:b/>
          <w:bCs/>
          <w:sz w:val="16"/>
          <w:szCs w:val="16"/>
        </w:rPr>
        <w:t xml:space="preserve"> муниципального района</w:t>
      </w:r>
    </w:p>
    <w:p w:rsidR="00DE53C0" w:rsidRPr="00DE53C0" w:rsidRDefault="00DE53C0" w:rsidP="0004257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E53C0">
        <w:rPr>
          <w:b/>
          <w:bCs/>
          <w:sz w:val="16"/>
          <w:szCs w:val="16"/>
        </w:rPr>
        <w:t>Омской области</w:t>
      </w:r>
    </w:p>
    <w:p w:rsidR="00DE53C0" w:rsidRPr="00DE53C0" w:rsidRDefault="00DE53C0" w:rsidP="0004257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proofErr w:type="gramStart"/>
      <w:r w:rsidRPr="00DE53C0">
        <w:rPr>
          <w:b/>
          <w:bCs/>
          <w:sz w:val="16"/>
          <w:szCs w:val="16"/>
        </w:rPr>
        <w:t>П</w:t>
      </w:r>
      <w:proofErr w:type="gramEnd"/>
      <w:r w:rsidRPr="00DE53C0">
        <w:rPr>
          <w:b/>
          <w:bCs/>
          <w:sz w:val="16"/>
          <w:szCs w:val="16"/>
        </w:rPr>
        <w:t xml:space="preserve"> О С Т А Н О В Л Е Н И Е</w:t>
      </w:r>
    </w:p>
    <w:p w:rsidR="00DE53C0" w:rsidRPr="00DE53C0" w:rsidRDefault="00DE53C0" w:rsidP="00DE53C0">
      <w:pPr>
        <w:rPr>
          <w:sz w:val="16"/>
          <w:szCs w:val="16"/>
        </w:rPr>
      </w:pPr>
    </w:p>
    <w:p w:rsidR="00DE53C0" w:rsidRPr="00DE53C0" w:rsidRDefault="00DE53C0" w:rsidP="00DE53C0">
      <w:pPr>
        <w:rPr>
          <w:sz w:val="16"/>
          <w:szCs w:val="16"/>
        </w:rPr>
      </w:pPr>
      <w:r w:rsidRPr="00DE53C0">
        <w:rPr>
          <w:sz w:val="16"/>
          <w:szCs w:val="16"/>
        </w:rPr>
        <w:t xml:space="preserve">20 июня  2023 года  № 41- </w:t>
      </w:r>
      <w:proofErr w:type="spellStart"/>
      <w:r w:rsidRPr="00DE53C0">
        <w:rPr>
          <w:sz w:val="16"/>
          <w:szCs w:val="16"/>
        </w:rPr>
        <w:t>п</w:t>
      </w:r>
      <w:proofErr w:type="spellEnd"/>
      <w:r w:rsidRPr="00DE53C0">
        <w:rPr>
          <w:sz w:val="16"/>
          <w:szCs w:val="16"/>
        </w:rPr>
        <w:t xml:space="preserve">                                                      </w:t>
      </w:r>
      <w:r w:rsidR="00A83BB0">
        <w:rPr>
          <w:sz w:val="16"/>
          <w:szCs w:val="16"/>
        </w:rPr>
        <w:t xml:space="preserve">                                                </w:t>
      </w:r>
      <w:proofErr w:type="spellStart"/>
      <w:r w:rsidRPr="00DE53C0">
        <w:rPr>
          <w:sz w:val="16"/>
          <w:szCs w:val="16"/>
        </w:rPr>
        <w:t>с</w:t>
      </w:r>
      <w:proofErr w:type="gramStart"/>
      <w:r w:rsidRPr="00DE53C0">
        <w:rPr>
          <w:sz w:val="16"/>
          <w:szCs w:val="16"/>
        </w:rPr>
        <w:t>.П</w:t>
      </w:r>
      <w:proofErr w:type="gramEnd"/>
      <w:r w:rsidRPr="00DE53C0">
        <w:rPr>
          <w:sz w:val="16"/>
          <w:szCs w:val="16"/>
        </w:rPr>
        <w:t>ротопоповка</w:t>
      </w:r>
      <w:proofErr w:type="spellEnd"/>
    </w:p>
    <w:p w:rsidR="00DE53C0" w:rsidRPr="00DE53C0" w:rsidRDefault="00DE53C0" w:rsidP="00DE53C0">
      <w:pPr>
        <w:spacing w:line="240" w:lineRule="atLeast"/>
        <w:jc w:val="center"/>
        <w:rPr>
          <w:sz w:val="16"/>
          <w:szCs w:val="16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  <w:r w:rsidRPr="00DE53C0">
        <w:rPr>
          <w:sz w:val="16"/>
          <w:szCs w:val="16"/>
        </w:rPr>
        <w:t xml:space="preserve">       </w:t>
      </w:r>
      <w:proofErr w:type="gramStart"/>
      <w:r w:rsidRPr="00DE53C0">
        <w:rPr>
          <w:sz w:val="16"/>
          <w:szCs w:val="16"/>
        </w:rPr>
        <w:t xml:space="preserve">О внесении изменений в постановление администрации                           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поселения </w:t>
      </w:r>
      <w:r w:rsidRPr="00DE53C0">
        <w:rPr>
          <w:color w:val="000000"/>
          <w:sz w:val="16"/>
          <w:szCs w:val="16"/>
        </w:rPr>
        <w:t xml:space="preserve">от  </w:t>
      </w:r>
      <w:r w:rsidRPr="00DE53C0">
        <w:rPr>
          <w:sz w:val="16"/>
          <w:szCs w:val="16"/>
        </w:rPr>
        <w:t>17.11.2022 г. № 134-п</w:t>
      </w:r>
      <w:r w:rsidRPr="00DE53C0">
        <w:rPr>
          <w:b/>
          <w:sz w:val="16"/>
          <w:szCs w:val="16"/>
        </w:rPr>
        <w:t xml:space="preserve"> </w:t>
      </w:r>
      <w:r w:rsidRPr="00DE53C0">
        <w:rPr>
          <w:sz w:val="16"/>
          <w:szCs w:val="16"/>
        </w:rPr>
        <w:t>«</w:t>
      </w:r>
      <w:r w:rsidRPr="00DE53C0">
        <w:rPr>
          <w:rFonts w:eastAsia="Calibri"/>
          <w:sz w:val="16"/>
          <w:szCs w:val="16"/>
          <w:lang w:eastAsia="en-US"/>
        </w:rPr>
        <w:t xml:space="preserve">Об утверждении перечня главных администраторов доходов бюджета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Протопоповского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сельского поселения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Любинского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муниципального района Омской области и закрепляемые за ними виды (подвиды) доходов бюджета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Протопоповского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сельского поселения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Любинского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муниципального района Омской области</w:t>
      </w:r>
      <w:r w:rsidRPr="00DE53C0">
        <w:rPr>
          <w:sz w:val="16"/>
          <w:szCs w:val="16"/>
        </w:rPr>
        <w:t>»</w:t>
      </w:r>
      <w:r w:rsidRPr="00DE53C0">
        <w:rPr>
          <w:rFonts w:eastAsia="Calibri"/>
          <w:sz w:val="16"/>
          <w:szCs w:val="16"/>
          <w:lang w:eastAsia="en-US"/>
        </w:rPr>
        <w:t xml:space="preserve"> </w:t>
      </w:r>
      <w:r w:rsidRPr="00DE53C0">
        <w:rPr>
          <w:sz w:val="16"/>
          <w:szCs w:val="16"/>
        </w:rPr>
        <w:t>Руководствуясь статьей 160.1 Бюджетного кодекса Российской Федерации</w:t>
      </w:r>
      <w:r w:rsidRPr="00DE53C0">
        <w:rPr>
          <w:rFonts w:eastAsia="Calibri"/>
          <w:sz w:val="16"/>
          <w:szCs w:val="16"/>
          <w:lang w:eastAsia="en-US"/>
        </w:rPr>
        <w:t xml:space="preserve"> Администрация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Протопоповского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сельского поселения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Любинского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муниципального района</w:t>
      </w:r>
      <w:proofErr w:type="gramEnd"/>
    </w:p>
    <w:p w:rsidR="00DE53C0" w:rsidRPr="00DE53C0" w:rsidRDefault="00DE53C0" w:rsidP="00DE53C0">
      <w:pPr>
        <w:spacing w:line="240" w:lineRule="atLeast"/>
        <w:jc w:val="both"/>
        <w:rPr>
          <w:rFonts w:eastAsia="Calibri"/>
          <w:sz w:val="16"/>
          <w:szCs w:val="16"/>
          <w:lang w:eastAsia="en-US"/>
        </w:rPr>
      </w:pPr>
    </w:p>
    <w:p w:rsidR="00DE53C0" w:rsidRPr="00DE53C0" w:rsidRDefault="00DE53C0" w:rsidP="00DE53C0">
      <w:pPr>
        <w:jc w:val="both"/>
        <w:rPr>
          <w:b/>
          <w:sz w:val="16"/>
          <w:szCs w:val="16"/>
        </w:rPr>
      </w:pPr>
      <w:r w:rsidRPr="00DE53C0">
        <w:rPr>
          <w:b/>
          <w:sz w:val="16"/>
          <w:szCs w:val="16"/>
        </w:rPr>
        <w:t>ПОСТАНОВЛЯЕТ:</w:t>
      </w:r>
    </w:p>
    <w:p w:rsidR="00DE53C0" w:rsidRPr="00DE53C0" w:rsidRDefault="00DE53C0" w:rsidP="00DE53C0">
      <w:pPr>
        <w:ind w:left="360"/>
        <w:jc w:val="both"/>
        <w:rPr>
          <w:sz w:val="16"/>
          <w:szCs w:val="16"/>
        </w:rPr>
      </w:pPr>
    </w:p>
    <w:p w:rsidR="00DE53C0" w:rsidRPr="00DE53C0" w:rsidRDefault="00DE53C0" w:rsidP="00DE53C0">
      <w:pPr>
        <w:spacing w:line="240" w:lineRule="atLeast"/>
        <w:jc w:val="both"/>
        <w:rPr>
          <w:b/>
          <w:sz w:val="16"/>
          <w:szCs w:val="16"/>
        </w:rPr>
      </w:pPr>
      <w:r w:rsidRPr="00DE53C0">
        <w:rPr>
          <w:sz w:val="16"/>
          <w:szCs w:val="16"/>
        </w:rPr>
        <w:t xml:space="preserve">1. Внести следующие изменения  в приложение к постановлению администрации 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 поселения от 17.11.2022 г. № 134-п</w:t>
      </w:r>
      <w:r w:rsidRPr="00DE53C0">
        <w:rPr>
          <w:b/>
          <w:sz w:val="16"/>
          <w:szCs w:val="16"/>
        </w:rPr>
        <w:t xml:space="preserve"> </w:t>
      </w:r>
      <w:r w:rsidRPr="00DE53C0">
        <w:rPr>
          <w:sz w:val="16"/>
          <w:szCs w:val="16"/>
        </w:rPr>
        <w:t>«</w:t>
      </w:r>
      <w:r w:rsidRPr="00DE53C0">
        <w:rPr>
          <w:rFonts w:eastAsia="Calibri"/>
          <w:sz w:val="16"/>
          <w:szCs w:val="16"/>
          <w:lang w:eastAsia="en-US"/>
        </w:rPr>
        <w:t xml:space="preserve">Об утверждении перечня главных администраторов доходов бюджета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Протопоповского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сельского поселения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Любинского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муниципального района Омской области и закрепляемые за ними виды (подвиды) доходов бюджета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Протопоповского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сельского поселения </w:t>
      </w:r>
      <w:proofErr w:type="spellStart"/>
      <w:r w:rsidRPr="00DE53C0">
        <w:rPr>
          <w:rFonts w:eastAsia="Calibri"/>
          <w:sz w:val="16"/>
          <w:szCs w:val="16"/>
          <w:lang w:eastAsia="en-US"/>
        </w:rPr>
        <w:t>Любинского</w:t>
      </w:r>
      <w:proofErr w:type="spellEnd"/>
      <w:r w:rsidRPr="00DE53C0">
        <w:rPr>
          <w:rFonts w:eastAsia="Calibri"/>
          <w:sz w:val="16"/>
          <w:szCs w:val="16"/>
          <w:lang w:eastAsia="en-US"/>
        </w:rPr>
        <w:t xml:space="preserve"> муниципального района Омской области</w:t>
      </w:r>
      <w:r w:rsidRPr="00DE53C0">
        <w:rPr>
          <w:sz w:val="16"/>
          <w:szCs w:val="16"/>
        </w:rPr>
        <w:t>», дополнив строкой следующего содержания: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636"/>
        <w:gridCol w:w="478"/>
        <w:gridCol w:w="496"/>
        <w:gridCol w:w="496"/>
        <w:gridCol w:w="636"/>
        <w:gridCol w:w="496"/>
        <w:gridCol w:w="776"/>
        <w:gridCol w:w="664"/>
      </w:tblGrid>
      <w:tr w:rsidR="00DE53C0" w:rsidRPr="00DE53C0" w:rsidTr="00A12F51">
        <w:trPr>
          <w:trHeight w:val="1501"/>
        </w:trPr>
        <w:tc>
          <w:tcPr>
            <w:tcW w:w="5353" w:type="dxa"/>
            <w:shd w:val="clear" w:color="auto" w:fill="auto"/>
            <w:vAlign w:val="center"/>
          </w:tcPr>
          <w:p w:rsidR="00DE53C0" w:rsidRPr="00DE53C0" w:rsidRDefault="00DE53C0" w:rsidP="00A12F51">
            <w:pPr>
              <w:rPr>
                <w:sz w:val="16"/>
                <w:szCs w:val="16"/>
              </w:rPr>
            </w:pPr>
            <w:proofErr w:type="gramStart"/>
            <w:r w:rsidRPr="00DE53C0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63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612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1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16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07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010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10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0000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140</w:t>
            </w:r>
          </w:p>
        </w:tc>
      </w:tr>
      <w:tr w:rsidR="00DE53C0" w:rsidRPr="00DE53C0" w:rsidTr="00A12F51">
        <w:trPr>
          <w:trHeight w:val="825"/>
        </w:trPr>
        <w:tc>
          <w:tcPr>
            <w:tcW w:w="5353" w:type="dxa"/>
            <w:shd w:val="clear" w:color="auto" w:fill="auto"/>
            <w:vAlign w:val="center"/>
          </w:tcPr>
          <w:p w:rsidR="00DE53C0" w:rsidRPr="00DE53C0" w:rsidRDefault="00DE53C0" w:rsidP="00A12F51">
            <w:pPr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lastRenderedPageBreak/>
              <w:t>Прочие дотации бюджетам сельских поселений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612</w:t>
            </w:r>
          </w:p>
        </w:tc>
        <w:tc>
          <w:tcPr>
            <w:tcW w:w="478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02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19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999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10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0000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DE53C0" w:rsidRPr="00DE53C0" w:rsidRDefault="00DE53C0" w:rsidP="00A12F51">
            <w:pPr>
              <w:jc w:val="center"/>
              <w:rPr>
                <w:sz w:val="16"/>
                <w:szCs w:val="16"/>
              </w:rPr>
            </w:pPr>
            <w:r w:rsidRPr="00DE53C0">
              <w:rPr>
                <w:sz w:val="16"/>
                <w:szCs w:val="16"/>
              </w:rPr>
              <w:t>150</w:t>
            </w:r>
          </w:p>
        </w:tc>
      </w:tr>
    </w:tbl>
    <w:p w:rsidR="00DE53C0" w:rsidRPr="00DE53C0" w:rsidRDefault="00DE53C0" w:rsidP="00DE53C0">
      <w:pPr>
        <w:ind w:firstLine="360"/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2. </w:t>
      </w:r>
      <w:proofErr w:type="gramStart"/>
      <w:r w:rsidRPr="00DE53C0">
        <w:rPr>
          <w:sz w:val="16"/>
          <w:szCs w:val="16"/>
        </w:rPr>
        <w:t>Контроль за</w:t>
      </w:r>
      <w:proofErr w:type="gramEnd"/>
      <w:r w:rsidRPr="00DE53C0">
        <w:rPr>
          <w:sz w:val="16"/>
          <w:szCs w:val="16"/>
        </w:rPr>
        <w:t xml:space="preserve"> исполнением настоящего постановления оставляю за собой.</w:t>
      </w: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Глава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</w:p>
    <w:p w:rsidR="00DE53C0" w:rsidRPr="00DE53C0" w:rsidRDefault="00DE53C0" w:rsidP="00DE53C0">
      <w:pPr>
        <w:jc w:val="both"/>
        <w:rPr>
          <w:sz w:val="16"/>
          <w:szCs w:val="16"/>
        </w:rPr>
      </w:pPr>
      <w:r w:rsidRPr="00DE53C0">
        <w:rPr>
          <w:sz w:val="16"/>
          <w:szCs w:val="16"/>
        </w:rPr>
        <w:t>сельского поселения</w:t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  <w:t xml:space="preserve">                       Г.О. </w:t>
      </w:r>
      <w:proofErr w:type="spellStart"/>
      <w:r w:rsidRPr="00DE53C0">
        <w:rPr>
          <w:sz w:val="16"/>
          <w:szCs w:val="16"/>
        </w:rPr>
        <w:t>Кин</w:t>
      </w:r>
      <w:proofErr w:type="spellEnd"/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E53C0">
        <w:rPr>
          <w:b/>
          <w:bCs/>
          <w:sz w:val="16"/>
          <w:szCs w:val="16"/>
        </w:rPr>
        <w:t>АДМИНИСТРАЦИЯ ПРОТОПОПОВСКОГО СЕЛЬСКОГО ПОСЕЛЕНИЯ</w:t>
      </w: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proofErr w:type="spellStart"/>
      <w:r w:rsidRPr="00DE53C0">
        <w:rPr>
          <w:b/>
          <w:bCs/>
          <w:sz w:val="16"/>
          <w:szCs w:val="16"/>
        </w:rPr>
        <w:t>Любинского</w:t>
      </w:r>
      <w:proofErr w:type="spellEnd"/>
      <w:r w:rsidRPr="00DE53C0">
        <w:rPr>
          <w:b/>
          <w:bCs/>
          <w:sz w:val="16"/>
          <w:szCs w:val="16"/>
        </w:rPr>
        <w:t xml:space="preserve"> муниципального района </w:t>
      </w: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DE53C0">
        <w:rPr>
          <w:b/>
          <w:bCs/>
          <w:sz w:val="16"/>
          <w:szCs w:val="16"/>
        </w:rPr>
        <w:t>Омской области</w:t>
      </w: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DE53C0" w:rsidRPr="00DE53C0" w:rsidRDefault="00DE53C0" w:rsidP="00DE53C0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proofErr w:type="gramStart"/>
      <w:r w:rsidRPr="00DE53C0">
        <w:rPr>
          <w:b/>
          <w:bCs/>
          <w:sz w:val="16"/>
          <w:szCs w:val="16"/>
        </w:rPr>
        <w:t>П</w:t>
      </w:r>
      <w:proofErr w:type="gramEnd"/>
      <w:r w:rsidRPr="00DE53C0">
        <w:rPr>
          <w:b/>
          <w:bCs/>
          <w:sz w:val="16"/>
          <w:szCs w:val="16"/>
        </w:rPr>
        <w:t xml:space="preserve"> О С Т А Н О В Л Е Н И Е </w:t>
      </w:r>
    </w:p>
    <w:p w:rsidR="00DE53C0" w:rsidRPr="00DE53C0" w:rsidRDefault="00DE53C0" w:rsidP="00DE53C0">
      <w:pPr>
        <w:rPr>
          <w:b/>
          <w:bCs/>
          <w:sz w:val="16"/>
          <w:szCs w:val="16"/>
        </w:rPr>
      </w:pPr>
    </w:p>
    <w:p w:rsidR="00DE53C0" w:rsidRPr="00DE53C0" w:rsidRDefault="00DE53C0" w:rsidP="00DE53C0">
      <w:pPr>
        <w:rPr>
          <w:sz w:val="16"/>
          <w:szCs w:val="16"/>
        </w:rPr>
      </w:pPr>
      <w:r w:rsidRPr="00DE53C0">
        <w:rPr>
          <w:sz w:val="16"/>
          <w:szCs w:val="16"/>
        </w:rPr>
        <w:t>21 июня 2023 г.  № 42-п</w:t>
      </w:r>
      <w:r w:rsidRPr="00DE53C0">
        <w:rPr>
          <w:sz w:val="16"/>
          <w:szCs w:val="16"/>
        </w:rPr>
        <w:tab/>
      </w:r>
      <w:r w:rsidRPr="00DE53C0">
        <w:rPr>
          <w:sz w:val="16"/>
          <w:szCs w:val="16"/>
        </w:rPr>
        <w:tab/>
        <w:t xml:space="preserve">                                               с. </w:t>
      </w:r>
      <w:proofErr w:type="spellStart"/>
      <w:r w:rsidRPr="00DE53C0">
        <w:rPr>
          <w:sz w:val="16"/>
          <w:szCs w:val="16"/>
        </w:rPr>
        <w:t>Протопоповка</w:t>
      </w:r>
      <w:proofErr w:type="spellEnd"/>
    </w:p>
    <w:p w:rsidR="00DE53C0" w:rsidRPr="00DE53C0" w:rsidRDefault="00DE53C0" w:rsidP="00DE53C0">
      <w:pPr>
        <w:rPr>
          <w:sz w:val="16"/>
          <w:szCs w:val="16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  <w:lang w:eastAsia="ru-RU"/>
        </w:rPr>
      </w:pPr>
      <w:r w:rsidRPr="00DE53C0">
        <w:rPr>
          <w:bCs/>
          <w:sz w:val="16"/>
          <w:szCs w:val="16"/>
          <w:lang w:eastAsia="ru-RU"/>
        </w:rPr>
        <w:t xml:space="preserve">       Об утверждении информации о деятельности, Администрации </w:t>
      </w:r>
      <w:proofErr w:type="spellStart"/>
      <w:r w:rsidRPr="00DE53C0">
        <w:rPr>
          <w:bCs/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bCs/>
          <w:sz w:val="16"/>
          <w:szCs w:val="16"/>
          <w:lang w:eastAsia="ru-RU"/>
        </w:rPr>
        <w:t xml:space="preserve"> сельского поселения </w:t>
      </w:r>
      <w:proofErr w:type="spellStart"/>
      <w:r w:rsidRPr="00DE53C0">
        <w:rPr>
          <w:bCs/>
          <w:sz w:val="16"/>
          <w:szCs w:val="16"/>
          <w:lang w:eastAsia="ru-RU"/>
        </w:rPr>
        <w:t>Любинского</w:t>
      </w:r>
      <w:proofErr w:type="spellEnd"/>
      <w:r w:rsidRPr="00DE53C0">
        <w:rPr>
          <w:bCs/>
          <w:sz w:val="16"/>
          <w:szCs w:val="16"/>
          <w:lang w:eastAsia="ru-RU"/>
        </w:rPr>
        <w:t xml:space="preserve"> муниципального района, размещаемой в сети «Интернет»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ind w:firstLine="567"/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    </w:t>
      </w:r>
    </w:p>
    <w:p w:rsidR="00DE53C0" w:rsidRPr="00DE53C0" w:rsidRDefault="00DE53C0" w:rsidP="00DE53C0">
      <w:pPr>
        <w:ind w:firstLine="567"/>
        <w:jc w:val="both"/>
        <w:rPr>
          <w:sz w:val="16"/>
          <w:szCs w:val="16"/>
        </w:rPr>
      </w:pPr>
      <w:r w:rsidRPr="00DE53C0">
        <w:rPr>
          <w:sz w:val="16"/>
          <w:szCs w:val="16"/>
        </w:rPr>
        <w:t xml:space="preserve"> Руководствуясь  Федеральным </w:t>
      </w:r>
      <w:hyperlink r:id="rId10" w:history="1">
        <w:r w:rsidRPr="00DE53C0">
          <w:rPr>
            <w:sz w:val="16"/>
            <w:szCs w:val="16"/>
          </w:rPr>
          <w:t>законом</w:t>
        </w:r>
      </w:hyperlink>
      <w:r w:rsidRPr="00DE53C0">
        <w:rPr>
          <w:sz w:val="16"/>
          <w:szCs w:val="16"/>
        </w:rPr>
        <w:t xml:space="preserve"> от 06.10.2003 №131-ФЗ "Об общих принципах организации местного самоуправления в Российской Федерации",  Уставом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поселения </w:t>
      </w:r>
      <w:proofErr w:type="spellStart"/>
      <w:r w:rsidRPr="00DE53C0">
        <w:rPr>
          <w:sz w:val="16"/>
          <w:szCs w:val="16"/>
        </w:rPr>
        <w:t>Любинского</w:t>
      </w:r>
      <w:proofErr w:type="spellEnd"/>
      <w:r w:rsidRPr="00DE53C0">
        <w:rPr>
          <w:sz w:val="16"/>
          <w:szCs w:val="16"/>
        </w:rPr>
        <w:t xml:space="preserve"> муниципального района Омской области, Администрация </w:t>
      </w:r>
      <w:proofErr w:type="spellStart"/>
      <w:r w:rsidRPr="00DE53C0">
        <w:rPr>
          <w:sz w:val="16"/>
          <w:szCs w:val="16"/>
        </w:rPr>
        <w:t>Протопоповского</w:t>
      </w:r>
      <w:proofErr w:type="spellEnd"/>
      <w:r w:rsidRPr="00DE53C0">
        <w:rPr>
          <w:sz w:val="16"/>
          <w:szCs w:val="16"/>
        </w:rPr>
        <w:t xml:space="preserve"> сельского поселения 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  <w:lang w:eastAsia="ru-RU"/>
        </w:rPr>
      </w:pPr>
      <w:r w:rsidRPr="00DE53C0">
        <w:rPr>
          <w:b/>
          <w:sz w:val="16"/>
          <w:szCs w:val="16"/>
          <w:lang w:eastAsia="ru-RU"/>
        </w:rPr>
        <w:t>ПОСТАНОВЛЯЕТ: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numPr>
          <w:ilvl w:val="0"/>
          <w:numId w:val="84"/>
        </w:numPr>
        <w:suppressAutoHyphens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Утвердить прилагаемый </w:t>
      </w:r>
      <w:bookmarkStart w:id="5" w:name="_Hlk127973258"/>
      <w:r w:rsidRPr="00DE53C0">
        <w:rPr>
          <w:sz w:val="16"/>
          <w:szCs w:val="16"/>
          <w:lang w:eastAsia="ru-RU"/>
        </w:rPr>
        <w:fldChar w:fldCharType="begin"/>
      </w:r>
      <w:r w:rsidRPr="00DE53C0">
        <w:rPr>
          <w:sz w:val="16"/>
          <w:szCs w:val="16"/>
          <w:lang w:eastAsia="ru-RU"/>
        </w:rPr>
        <w:instrText>HYPERLINK \l Par34  \o "ПЕРЕЧЕНЬ"</w:instrText>
      </w:r>
      <w:r w:rsidRPr="00DE53C0">
        <w:rPr>
          <w:sz w:val="16"/>
          <w:szCs w:val="16"/>
          <w:lang w:eastAsia="ru-RU"/>
        </w:rPr>
        <w:fldChar w:fldCharType="separate"/>
      </w:r>
      <w:r w:rsidRPr="00DE53C0">
        <w:rPr>
          <w:sz w:val="16"/>
          <w:szCs w:val="16"/>
          <w:lang w:eastAsia="ru-RU"/>
        </w:rPr>
        <w:t>Перечень</w:t>
      </w:r>
      <w:r w:rsidRPr="00DE53C0">
        <w:rPr>
          <w:sz w:val="16"/>
          <w:szCs w:val="16"/>
          <w:lang w:eastAsia="ru-RU"/>
        </w:rPr>
        <w:fldChar w:fldCharType="end"/>
      </w:r>
      <w:r w:rsidRPr="00DE53C0">
        <w:rPr>
          <w:sz w:val="16"/>
          <w:szCs w:val="16"/>
          <w:lang w:eastAsia="ru-RU"/>
        </w:rPr>
        <w:t xml:space="preserve"> информации о деятельности, администрации </w:t>
      </w:r>
      <w:proofErr w:type="spellStart"/>
      <w:r w:rsidRPr="00DE53C0">
        <w:rPr>
          <w:bCs/>
          <w:sz w:val="16"/>
          <w:szCs w:val="16"/>
        </w:rPr>
        <w:t>Протопоповского</w:t>
      </w:r>
      <w:proofErr w:type="spellEnd"/>
      <w:r w:rsidRPr="00DE53C0">
        <w:rPr>
          <w:bCs/>
          <w:sz w:val="16"/>
          <w:szCs w:val="16"/>
        </w:rPr>
        <w:t xml:space="preserve"> сельского поселения</w:t>
      </w:r>
      <w:r w:rsidRPr="00DE53C0">
        <w:rPr>
          <w:sz w:val="16"/>
          <w:szCs w:val="16"/>
          <w:lang w:eastAsia="ru-RU"/>
        </w:rPr>
        <w:t xml:space="preserve"> </w:t>
      </w:r>
      <w:proofErr w:type="spellStart"/>
      <w:r w:rsidRPr="00DE53C0">
        <w:rPr>
          <w:sz w:val="16"/>
          <w:szCs w:val="16"/>
          <w:lang w:eastAsia="ru-RU"/>
        </w:rPr>
        <w:t>Любинского</w:t>
      </w:r>
      <w:proofErr w:type="spellEnd"/>
      <w:r w:rsidRPr="00DE53C0">
        <w:rPr>
          <w:sz w:val="16"/>
          <w:szCs w:val="16"/>
          <w:lang w:eastAsia="ru-RU"/>
        </w:rPr>
        <w:t xml:space="preserve"> муниципального района Омской области, размещаемой в сети Интерне</w:t>
      </w:r>
      <w:bookmarkEnd w:id="5"/>
      <w:r w:rsidRPr="00DE53C0">
        <w:rPr>
          <w:sz w:val="16"/>
          <w:szCs w:val="16"/>
          <w:lang w:eastAsia="ru-RU"/>
        </w:rPr>
        <w:t>т (далее - Перечень).</w:t>
      </w:r>
    </w:p>
    <w:p w:rsidR="00DE53C0" w:rsidRPr="00DE53C0" w:rsidRDefault="00DE53C0" w:rsidP="00DE53C0">
      <w:pPr>
        <w:widowControl w:val="0"/>
        <w:numPr>
          <w:ilvl w:val="0"/>
          <w:numId w:val="84"/>
        </w:numPr>
        <w:suppressAutoHyphens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Постановление Администрации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сельского поселения от 13.09.2021 года  № 91-п считать утратившим силу.</w:t>
      </w:r>
    </w:p>
    <w:p w:rsidR="00DE53C0" w:rsidRPr="00DE53C0" w:rsidRDefault="00DE53C0" w:rsidP="00DE53C0">
      <w:pPr>
        <w:widowControl w:val="0"/>
        <w:numPr>
          <w:ilvl w:val="0"/>
          <w:numId w:val="84"/>
        </w:numPr>
        <w:suppressAutoHyphens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 </w:t>
      </w:r>
      <w:proofErr w:type="gramStart"/>
      <w:r w:rsidRPr="00DE53C0">
        <w:rPr>
          <w:sz w:val="16"/>
          <w:szCs w:val="16"/>
          <w:lang w:eastAsia="ru-RU"/>
        </w:rPr>
        <w:t>Контроль за</w:t>
      </w:r>
      <w:proofErr w:type="gramEnd"/>
      <w:r w:rsidRPr="00DE53C0">
        <w:rPr>
          <w:sz w:val="16"/>
          <w:szCs w:val="16"/>
          <w:lang w:eastAsia="ru-RU"/>
        </w:rPr>
        <w:t xml:space="preserve"> выполнением настоящего постановления оставляю за собой.</w:t>
      </w:r>
    </w:p>
    <w:p w:rsidR="00DE53C0" w:rsidRPr="00DE53C0" w:rsidRDefault="00DE53C0" w:rsidP="00DE53C0">
      <w:pPr>
        <w:widowControl w:val="0"/>
        <w:numPr>
          <w:ilvl w:val="0"/>
          <w:numId w:val="84"/>
        </w:numPr>
        <w:suppressAutoHyphens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Настоящее постановление вступает в силу со дня его принятия.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Глава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 сельского поселения                                                                             </w:t>
      </w:r>
      <w:proofErr w:type="spellStart"/>
      <w:r w:rsidRPr="00DE53C0">
        <w:rPr>
          <w:sz w:val="16"/>
          <w:szCs w:val="16"/>
          <w:lang w:eastAsia="ru-RU"/>
        </w:rPr>
        <w:t>Г.О.Кин</w:t>
      </w:r>
      <w:proofErr w:type="spellEnd"/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right"/>
        <w:outlineLvl w:val="0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Приложение к Постановлению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Администрации </w:t>
      </w:r>
      <w:proofErr w:type="spellStart"/>
      <w:r w:rsidRPr="00DE53C0">
        <w:rPr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sz w:val="16"/>
          <w:szCs w:val="16"/>
          <w:lang w:eastAsia="ru-RU"/>
        </w:rPr>
        <w:t xml:space="preserve"> </w:t>
      </w:r>
      <w:proofErr w:type="gramStart"/>
      <w:r w:rsidRPr="00DE53C0">
        <w:rPr>
          <w:sz w:val="16"/>
          <w:szCs w:val="16"/>
          <w:lang w:eastAsia="ru-RU"/>
        </w:rPr>
        <w:t>сельского</w:t>
      </w:r>
      <w:proofErr w:type="gramEnd"/>
      <w:r w:rsidRPr="00DE53C0">
        <w:rPr>
          <w:sz w:val="16"/>
          <w:szCs w:val="16"/>
          <w:lang w:eastAsia="ru-RU"/>
        </w:rPr>
        <w:t xml:space="preserve"> 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 xml:space="preserve">поселения </w:t>
      </w:r>
      <w:proofErr w:type="spellStart"/>
      <w:r w:rsidRPr="00DE53C0">
        <w:rPr>
          <w:sz w:val="16"/>
          <w:szCs w:val="16"/>
          <w:lang w:eastAsia="ru-RU"/>
        </w:rPr>
        <w:t>Любинского</w:t>
      </w:r>
      <w:proofErr w:type="spellEnd"/>
      <w:r w:rsidRPr="00DE53C0">
        <w:rPr>
          <w:sz w:val="16"/>
          <w:szCs w:val="16"/>
          <w:lang w:eastAsia="ru-RU"/>
        </w:rPr>
        <w:t xml:space="preserve"> муниципального 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района Омской области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  <w:r w:rsidRPr="00DE53C0">
        <w:rPr>
          <w:sz w:val="16"/>
          <w:szCs w:val="16"/>
          <w:lang w:eastAsia="ru-RU"/>
        </w:rPr>
        <w:t>от 21.06.2023 № 42-п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  <w:bookmarkStart w:id="6" w:name="Par34"/>
      <w:bookmarkEnd w:id="6"/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  <w:r w:rsidRPr="00DE53C0">
        <w:rPr>
          <w:b/>
          <w:bCs/>
          <w:sz w:val="16"/>
          <w:szCs w:val="16"/>
          <w:lang w:eastAsia="ru-RU"/>
        </w:rPr>
        <w:t>ПЕРЕЧЕНЬ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  <w:lang w:eastAsia="ru-RU"/>
        </w:rPr>
      </w:pPr>
      <w:r w:rsidRPr="00DE53C0">
        <w:rPr>
          <w:b/>
          <w:bCs/>
          <w:sz w:val="16"/>
          <w:szCs w:val="16"/>
          <w:lang w:eastAsia="ru-RU"/>
        </w:rPr>
        <w:t xml:space="preserve">информации о деятельности, администрации </w:t>
      </w:r>
      <w:proofErr w:type="spellStart"/>
      <w:r w:rsidRPr="00DE53C0">
        <w:rPr>
          <w:b/>
          <w:bCs/>
          <w:sz w:val="16"/>
          <w:szCs w:val="16"/>
          <w:lang w:eastAsia="ru-RU"/>
        </w:rPr>
        <w:t>Протопоповского</w:t>
      </w:r>
      <w:proofErr w:type="spellEnd"/>
      <w:r w:rsidRPr="00DE53C0">
        <w:rPr>
          <w:b/>
          <w:bCs/>
          <w:sz w:val="16"/>
          <w:szCs w:val="16"/>
          <w:lang w:eastAsia="ru-RU"/>
        </w:rPr>
        <w:t xml:space="preserve"> сельского поселения </w:t>
      </w:r>
      <w:proofErr w:type="spellStart"/>
      <w:r w:rsidRPr="00DE53C0">
        <w:rPr>
          <w:b/>
          <w:bCs/>
          <w:sz w:val="16"/>
          <w:szCs w:val="16"/>
          <w:lang w:eastAsia="ru-RU"/>
        </w:rPr>
        <w:t>Любинского</w:t>
      </w:r>
      <w:proofErr w:type="spellEnd"/>
      <w:r w:rsidRPr="00DE53C0">
        <w:rPr>
          <w:b/>
          <w:bCs/>
          <w:sz w:val="16"/>
          <w:szCs w:val="16"/>
          <w:lang w:eastAsia="ru-RU"/>
        </w:rPr>
        <w:t xml:space="preserve"> муниципального района, размещаемой в сети «Интернет»</w:t>
      </w:r>
    </w:p>
    <w:p w:rsidR="00DE53C0" w:rsidRPr="00DE53C0" w:rsidRDefault="00DE53C0" w:rsidP="00DE53C0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eastAsia="ru-RU"/>
        </w:rPr>
      </w:pPr>
    </w:p>
    <w:tbl>
      <w:tblPr>
        <w:tblW w:w="1010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36"/>
        <w:gridCol w:w="4916"/>
        <w:gridCol w:w="2977"/>
        <w:gridCol w:w="1276"/>
      </w:tblGrid>
      <w:tr w:rsidR="00DE53C0" w:rsidRPr="00DE53C0" w:rsidTr="00A12F51">
        <w:trPr>
          <w:trHeight w:val="248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N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E53C0">
              <w:rPr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DE53C0">
              <w:rPr>
                <w:sz w:val="16"/>
                <w:szCs w:val="16"/>
                <w:lang w:eastAsia="ru-RU"/>
              </w:rPr>
              <w:t>/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4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Категория информации, состав информации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Периодичность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размещения,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обновления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Ответственный за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подготовку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информационного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материала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4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 xml:space="preserve">Общая информация об администрации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сельского поселения (далее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- администрация):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Специалист 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структуре администрации, ее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полномочиях</w:t>
            </w:r>
            <w:proofErr w:type="gramEnd"/>
            <w:r w:rsidRPr="00DE53C0">
              <w:rPr>
                <w:sz w:val="16"/>
                <w:szCs w:val="16"/>
                <w:lang w:eastAsia="ru-RU"/>
              </w:rPr>
              <w:t xml:space="preserve"> (с перечнем нормативных правовых актов Совета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сельского поселения и администрации, определяющих такие полномочия)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актуальном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задачах и функциях аппарата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администрации, сведения о задачах и функциях ее структурных подразделений (с перечнем нормативных правовых актов Совета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сельского поселения, администрации, определяющих эти задачи и функции)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актуальном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 справочных службах или должностных лицах аппарата администрации,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уполномоченных предоставлять информацию о деятельности администрации по телефону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актуальном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Перечень подведомственных администрации организаций и учреждений, сведения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об</w:t>
            </w:r>
            <w:proofErr w:type="gramEnd"/>
            <w:r w:rsidRPr="00DE53C0">
              <w:rPr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их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задачах</w:t>
            </w:r>
            <w:proofErr w:type="gramEnd"/>
            <w:r w:rsidRPr="00DE53C0">
              <w:rPr>
                <w:sz w:val="16"/>
                <w:szCs w:val="16"/>
                <w:lang w:eastAsia="ru-RU"/>
              </w:rPr>
              <w:t xml:space="preserve"> и функциях, а также почтовые адреса, адреса электронной почты, номера телефонов справочных служб или должностных лиц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подведомственных организаций, уполномоченных на предоставление информации о деятельности этих организаций по телефону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актуальном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средствах массовой информации,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учрежденных</w:t>
            </w:r>
            <w:proofErr w:type="gramEnd"/>
            <w:r w:rsidRPr="00DE53C0">
              <w:rPr>
                <w:sz w:val="16"/>
                <w:szCs w:val="16"/>
                <w:lang w:eastAsia="ru-RU"/>
              </w:rPr>
              <w:t xml:space="preserve"> администрацией (при наличии)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3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подписания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правового акта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об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учреждении средства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массовой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информации.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lastRenderedPageBreak/>
              <w:t>1.6.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Перечни информационных систем, банков данных, реестров, регистров, находящихся в ведении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Повестки дня заседаний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в течение 1 дня со дня проведения заседания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администрации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 нормотворческой деятельности администрации: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Нормативные правовые акты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5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принятия нормативного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правового акта администрации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Сведения о судебных постановлениях по делам о признании недействующими нормативных правовых актов администрации (с текстами судебных постановлений)</w:t>
            </w:r>
            <w:proofErr w:type="gram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5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поступления судебного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постановления в администрацию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 xml:space="preserve">Сведения о проектах нормативных правовых актов администрации, внесенных в Совет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сельского поселения (с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текстами проектов нормативных правовых актов)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5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внесения проекта в Совет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муниципального образования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порядке обжалования нормативных правовых актов администрации, иных решений, принятых администрацией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 деятельности главы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Фамилия, имя, отчество главы администрации, почтовый адрес, адрес электронной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почты, номера телефонов справочных служб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администрации, «Телефона доверия администрации»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полномочиях главы администрации (с перечнем нормативных правовых актов администрации, определяющих такие полномочия)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97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3.3.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мероприятиях, проводимых с участием главы администрации, в том числе сведения об официальных визитах, рабочих поездках, фотоматериалы о данных мероприятиях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1 рабочего дня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проведения мероприятия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3.4.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Тексты официальных выступлений и заявлений главы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2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официального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выступления или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заявления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3.5.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Публикации и интервью главы администрации в средствах массовой информации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5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публикации или интервью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средствам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массовой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3.6.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Календарный план основных мероприятий, проводимых структурными подразделениями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администрации, органами местного самоуправления муниципального образования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ежемесячно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lastRenderedPageBreak/>
              <w:t>3.7.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Информация об участии администрации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международном и межрегиональном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сотрудничестве (с официальными текстами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международных, межрегиональных договоров)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Тексты официальных выступлений и заявлений первого заместителя, заместителей главы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2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официального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выступления или заявления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об официальных визитах и рабочих поездках первого заместителя,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заместителей главы администрации и официальных делегаций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5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проведения мероприятия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Перечень координационных и совещательных органов, образованных администрацией,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положения о них, сведения об их составе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Статистическая информация о деятельности администрации: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Статистические данные и показатели, характеризующие состояние и динамику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развития экономической, социальной и иных сфер жизнедеятельности, регулирование которых отнесено к полномочиям администрации (по сведения Территориального управления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Федеральной службы государственной статистики по Омской области)</w:t>
            </w:r>
            <w:proofErr w:type="gram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7.2.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предоставленных администрацией организациям и индивидуальным предпринимателям льготах, отсрочках, рассрочках, о списании администрацией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задолженности по платежам в бюджет муниципального образования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7.3.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об использовании администрацией,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Подведомственными организациями администрации выделяемых бюджетных средств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ежегодно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Доклад главы администрации о достигнутых значениях показателей для оценки эффективности деятельности органов местного самоуправления за отчетный год и их планируемых значениях на 3-летний период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в течение 14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подписания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доклада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проверках, проведенных администрацией в пределах ее полномочий, а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также о результатах проверок, проведенных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5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утверждения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материалов проверок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Информация о размещении заказов на поставки товаров, выполнение работ, оказание услуг для муниципальных нужд администрации в соответствии с законодательством Российской Федерации о размещении заказов на поставки товаров, выполнение работ, оказание услуг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для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государственных и муниципальных нужд,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муниципальным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заказчиком</w:t>
            </w:r>
            <w:proofErr w:type="gramEnd"/>
            <w:r w:rsidRPr="00DE53C0">
              <w:rPr>
                <w:sz w:val="16"/>
                <w:szCs w:val="16"/>
                <w:lang w:eastAsia="ru-RU"/>
              </w:rPr>
              <w:t xml:space="preserve"> которых выступает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в сроки, установленные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законодательством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Российской Федерации 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Размещении заказов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на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поставки товаров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выполнение работ,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оказание услуг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для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государственных и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муниципальных нужд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lastRenderedPageBreak/>
              <w:t>11.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 состоянии защиты населения и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территории муниципального образования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от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чрезвычайных ситуаций и принятых мерах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по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обеспечению их безопасности,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об участии администрации в целевых и иных программах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12.1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 проведении целевого мероприятия, предусмотренного целевой и иной программой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В течение 1 рабочего дня со дня проведения мероприятия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 работе с обращениями граждан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(физических лиц), организаций (юридических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лиц), общественных объединений, государственных органов и органов местного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самоуправления муниципального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образования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сельского поселения, поступающих в адрес администраций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13.1.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Установленные и примерные формы обращений, заявлений и иных документов, принимаемых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администрацией к рассмотрению, порядок и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сроки их рассмотрения с указанием нормативных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правовых актов, регулирующих эту деятельность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13.2.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 порядке и времени личного приема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граждан (физических лиц), в том числе представителей организаций (юридических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лиц), общественных объединений, государственных органов и органов местного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самоуправления муниципального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образования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сельского поселения, главой администрации муниципального образования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13.3.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График личного приёма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самоуправления муниципальных образований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Любинского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муниципального района Омской области, первым заместителем, заместителями главы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13.4.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Фамилия, имя, отчество руководителя подразделения или иного должностного лица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аппарата администрации, к полномочиям которых отнесены организация приема граждан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(физических лиц), в том числе представителей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организаций (юридических лиц), общественных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объединений, государственных органов и органов местного самоуправления муниципального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образования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сельского поселения, обеспечение рассмотрения их обращений, а также номер служебного телефона, по которому можно получить информацию справочного характера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13.5.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Обзоры обращений граждан (физических лиц), в том числе </w:t>
            </w:r>
            <w:r w:rsidRPr="00DE53C0">
              <w:rPr>
                <w:sz w:val="16"/>
                <w:szCs w:val="16"/>
                <w:lang w:eastAsia="ru-RU"/>
              </w:rPr>
              <w:lastRenderedPageBreak/>
              <w:t>представителей организаций (юридических лиц), общественных объединений, государственных органов и органов местного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самоуправления муниципального образования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сельского поселения,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поступивших</w:t>
            </w:r>
            <w:proofErr w:type="gramEnd"/>
            <w:r w:rsidRPr="00DE53C0">
              <w:rPr>
                <w:sz w:val="16"/>
                <w:szCs w:val="16"/>
                <w:lang w:eastAsia="ru-RU"/>
              </w:rPr>
              <w:t xml:space="preserve"> в адрес администрации, а также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обобщенная информация о результатах рассмотрения этих обращений и принятых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мерах</w:t>
            </w:r>
            <w:proofErr w:type="gram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lastRenderedPageBreak/>
              <w:t>ежеквартально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lastRenderedPageBreak/>
              <w:t>14.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 кадровом обеспечении администрации: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14.1.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Реализация Концепции кадровой политики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администрации муниципального образования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14.2.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Деятельность комиссии по соблюдению требований к служебному поведению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муниципальных служащих, замещающих должности муниципальной службы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Омской области в аппарате администрации, и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урегулированию конфликта интересов (положение о комиссии, ее состав, информация о деятельности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highlight w:val="yellow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комиссии)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3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проведения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заседания комиссии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14.3.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Информация о награждении Почетной грамотой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в течение 3 рабочих дней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дня награждения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14.4.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Деятельность комиссии по формированию, ведению, подготовке и использованию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резерва управленческих кадров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Любинского</w:t>
            </w:r>
            <w:proofErr w:type="spell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муниципального района Омской области (положение о комиссии, ее состав, информация о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деятельности комиссии)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актуальном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14.5.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Правовые основы формирования резерва управленческих кадров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Любинского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14.6.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Порядок предоставления сведений о доходах,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об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 xml:space="preserve">имуществе и обязательствах имущественного характера лица, замещающего муниципальную должность Омской области в администрации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Протопоповского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 сельского поселения </w:t>
            </w:r>
            <w:proofErr w:type="spellStart"/>
            <w:r w:rsidRPr="00DE53C0">
              <w:rPr>
                <w:sz w:val="16"/>
                <w:szCs w:val="16"/>
                <w:lang w:eastAsia="ru-RU"/>
              </w:rPr>
              <w:t>Любинского</w:t>
            </w:r>
            <w:proofErr w:type="spellEnd"/>
            <w:r w:rsidRPr="00DE53C0">
              <w:rPr>
                <w:sz w:val="16"/>
                <w:szCs w:val="16"/>
                <w:lang w:eastAsia="ru-RU"/>
              </w:rPr>
              <w:t xml:space="preserve"> муниципального района Омской области, муниципального служащего Омской области, его супруга (супруги) и несовершеннолетних детей</w:t>
            </w:r>
            <w:proofErr w:type="gramEnd"/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14.7.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Правовые основы поступления граждан на муниципальную службу Омской области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и ее прохождения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14.8.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вакантных должностях муниципальной службы Омской области,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proofErr w:type="gramStart"/>
            <w:r w:rsidRPr="00DE53C0">
              <w:rPr>
                <w:sz w:val="16"/>
                <w:szCs w:val="16"/>
                <w:lang w:eastAsia="ru-RU"/>
              </w:rPr>
              <w:t>имеющихся</w:t>
            </w:r>
            <w:proofErr w:type="gramEnd"/>
            <w:r w:rsidRPr="00DE53C0">
              <w:rPr>
                <w:sz w:val="16"/>
                <w:szCs w:val="16"/>
                <w:lang w:eastAsia="ru-RU"/>
              </w:rPr>
              <w:t xml:space="preserve"> в аппарате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14.9.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Квалификационные требования к кандидатам на замещение вакантных должностей муниципальной службы Омской области в аппарате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14.10.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Номера телефонов, по которым можно получить информацию по вопросу замещения вакантных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lastRenderedPageBreak/>
              <w:t>должностей в аппарате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  <w:tr w:rsidR="00DE53C0" w:rsidRPr="00DE53C0" w:rsidTr="00A12F51">
        <w:trPr>
          <w:trHeight w:val="248"/>
        </w:trPr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14.11.</w:t>
            </w:r>
          </w:p>
        </w:tc>
        <w:tc>
          <w:tcPr>
            <w:tcW w:w="49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Сведения о проведении конкурсов на замещение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вакантных должностей муниципальной службы</w:t>
            </w:r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Омской области в аппарате администрации и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на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включение в кадровый резерв аппарата администрации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поддерживается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в</w:t>
            </w:r>
            <w:proofErr w:type="gramEnd"/>
          </w:p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 xml:space="preserve">актуальном </w:t>
            </w:r>
            <w:proofErr w:type="gramStart"/>
            <w:r w:rsidRPr="00DE53C0">
              <w:rPr>
                <w:sz w:val="16"/>
                <w:szCs w:val="16"/>
                <w:lang w:eastAsia="ru-RU"/>
              </w:rPr>
              <w:t>состоянии</w:t>
            </w:r>
            <w:proofErr w:type="gram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3C0" w:rsidRPr="00DE53C0" w:rsidRDefault="00DE53C0" w:rsidP="00A12F51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ru-RU"/>
              </w:rPr>
            </w:pPr>
            <w:r w:rsidRPr="00DE53C0">
              <w:rPr>
                <w:sz w:val="16"/>
                <w:szCs w:val="16"/>
                <w:lang w:eastAsia="ru-RU"/>
              </w:rPr>
              <w:t>Специалист</w:t>
            </w:r>
          </w:p>
        </w:tc>
      </w:tr>
    </w:tbl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p w:rsidR="00DE53C0" w:rsidRPr="00DE53C0" w:rsidRDefault="00DE53C0" w:rsidP="00DE53C0">
      <w:pPr>
        <w:jc w:val="both"/>
        <w:rPr>
          <w:sz w:val="16"/>
          <w:szCs w:val="16"/>
        </w:rPr>
      </w:pPr>
    </w:p>
    <w:sectPr w:rsidR="00DE53C0" w:rsidRPr="00DE53C0" w:rsidSect="00DE5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0" w:right="567" w:bottom="851" w:left="1134" w:header="709" w:footer="709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18F" w:rsidRDefault="00A5718F" w:rsidP="00845795">
      <w:r>
        <w:separator/>
      </w:r>
    </w:p>
  </w:endnote>
  <w:endnote w:type="continuationSeparator" w:id="0">
    <w:p w:rsidR="00A5718F" w:rsidRDefault="00A5718F" w:rsidP="0084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18F" w:rsidRDefault="00A5718F" w:rsidP="00845795">
      <w:r>
        <w:separator/>
      </w:r>
    </w:p>
  </w:footnote>
  <w:footnote w:type="continuationSeparator" w:id="0">
    <w:p w:rsidR="00A5718F" w:rsidRDefault="00A5718F" w:rsidP="00845795">
      <w:r>
        <w:continuationSeparator/>
      </w:r>
    </w:p>
  </w:footnote>
  <w:footnote w:id="1">
    <w:p w:rsidR="00DE53C0" w:rsidRDefault="00DE53C0" w:rsidP="00DE53C0">
      <w:pPr>
        <w:pStyle w:val="afff3"/>
        <w:jc w:val="both"/>
      </w:pPr>
      <w:r>
        <w:t xml:space="preserve"> </w:t>
      </w:r>
      <w:r>
        <w:rPr>
          <w:rStyle w:val="affff0"/>
        </w:rPr>
        <w:footnoteRef/>
      </w:r>
      <w:r>
        <w:t xml:space="preserve">Здесь и далее в тексте Положения слова «иных коллегиальных органов </w:t>
      </w:r>
      <w:r>
        <w:rPr>
          <w:i/>
        </w:rPr>
        <w:t>представительного органа муниципального образования</w:t>
      </w:r>
      <w:r>
        <w:t xml:space="preserve">» в соответствующем падеже заменить официальным наименованием коллегиальных органов представительного органа муниципального образования в соответствующем падеже при наличии таких органов. В случае отсутствия коллегиальных органов </w:t>
      </w:r>
      <w:r>
        <w:rPr>
          <w:i/>
        </w:rPr>
        <w:t xml:space="preserve">представительного органа муниципального образования </w:t>
      </w:r>
      <w:r>
        <w:t>соответствующие слова здесь и далее по тексту Положения исключить.</w:t>
      </w:r>
    </w:p>
  </w:footnote>
  <w:footnote w:id="2">
    <w:p w:rsidR="00DE53C0" w:rsidRDefault="00DE53C0" w:rsidP="00DE53C0">
      <w:pPr>
        <w:pStyle w:val="afff3"/>
        <w:jc w:val="both"/>
      </w:pPr>
      <w:r>
        <w:rPr>
          <w:rStyle w:val="affff0"/>
        </w:rPr>
        <w:footnoteRef/>
      </w:r>
      <w:r>
        <w:t xml:space="preserve"> Указывается адрес раздела или страницы официального сайта, на котором размещается информация о деятельности </w:t>
      </w:r>
      <w:r>
        <w:rPr>
          <w:i/>
        </w:rPr>
        <w:t>представительного органа муниципального образования</w:t>
      </w:r>
    </w:p>
  </w:footnote>
  <w:footnote w:id="3">
    <w:p w:rsidR="00DE53C0" w:rsidRDefault="00DE53C0" w:rsidP="00DE53C0">
      <w:pPr>
        <w:pStyle w:val="afff3"/>
        <w:jc w:val="both"/>
        <w:rPr>
          <w:kern w:val="20"/>
          <w:sz w:val="22"/>
          <w:szCs w:val="22"/>
        </w:rPr>
      </w:pPr>
    </w:p>
  </w:footnote>
  <w:footnote w:id="4">
    <w:p w:rsidR="00DE53C0" w:rsidRDefault="00DE53C0" w:rsidP="00DE53C0">
      <w:pPr>
        <w:pStyle w:val="afff3"/>
        <w:jc w:val="both"/>
        <w:rPr>
          <w:kern w:val="20"/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B429FD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0" o:spid="_x0000_s58378" type="#_x0000_t202" style="position:absolute;margin-left:304.15pt;margin-top:35.5pt;width:14.15pt;height:11.05pt;z-index:-25164800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" filled="f" stroked="f">
          <v:textbox style="mso-fit-shape-to-text:t" inset="0,0,0,0">
            <w:txbxContent>
              <w:p w:rsidR="006803E4" w:rsidRDefault="00B429FD">
                <w:pPr>
                  <w:pStyle w:val="2a"/>
                  <w:shd w:val="clear" w:color="auto" w:fill="auto"/>
                  <w:rPr>
                    <w:sz w:val="28"/>
                    <w:szCs w:val="28"/>
                  </w:rPr>
                </w:pPr>
                <w:r w:rsidRPr="00B429FD">
                  <w:fldChar w:fldCharType="begin"/>
                </w:r>
                <w:r w:rsidR="006803E4">
                  <w:instrText xml:space="preserve"> PAGE \* MERGEFORMAT </w:instrText>
                </w:r>
                <w:r w:rsidRPr="00B429FD">
                  <w:fldChar w:fldCharType="separate"/>
                </w:r>
                <w:r w:rsidR="006803E4" w:rsidRPr="00D039F5">
                  <w:rPr>
                    <w:noProof/>
                    <w:sz w:val="28"/>
                    <w:szCs w:val="28"/>
                  </w:rPr>
                  <w:t>30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sz w:val="24"/>
        <w:szCs w:val="24"/>
      </w:rPr>
    </w:pPr>
  </w:p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rPr>
        <w:sz w:val="24"/>
        <w:szCs w:val="24"/>
      </w:rPr>
    </w:pPr>
  </w:p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sz w:val="24"/>
        <w:szCs w:val="24"/>
      </w:rPr>
    </w:pPr>
  </w:p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sz w:val="24"/>
        <w:szCs w:val="24"/>
      </w:rPr>
    </w:pP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rFonts w:ascii="Times New Roman" w:hAnsi="Times New Roman"/>
        <w:sz w:val="24"/>
        <w:szCs w:val="24"/>
      </w:rPr>
    </w:pPr>
    <w:r w:rsidRPr="002A318B">
      <w:rPr>
        <w:rFonts w:ascii="Times New Roman" w:hAnsi="Times New Roman"/>
        <w:sz w:val="24"/>
        <w:szCs w:val="24"/>
      </w:rPr>
      <w:t xml:space="preserve">Приложение № </w:t>
    </w:r>
    <w:r>
      <w:rPr>
        <w:rFonts w:ascii="Times New Roman" w:hAnsi="Times New Roman"/>
        <w:sz w:val="24"/>
        <w:szCs w:val="24"/>
      </w:rPr>
      <w:t>11</w:t>
    </w:r>
    <w:r w:rsidRPr="002A318B">
      <w:rPr>
        <w:rFonts w:ascii="Times New Roman" w:hAnsi="Times New Roman"/>
        <w:sz w:val="24"/>
        <w:szCs w:val="24"/>
      </w:rPr>
      <w:t xml:space="preserve"> к </w:t>
    </w:r>
    <w:proofErr w:type="gramStart"/>
    <w:r w:rsidRPr="002A318B">
      <w:rPr>
        <w:rFonts w:ascii="Times New Roman" w:hAnsi="Times New Roman"/>
        <w:sz w:val="24"/>
        <w:szCs w:val="24"/>
      </w:rPr>
      <w:t>Административному</w:t>
    </w:r>
    <w:proofErr w:type="gramEnd"/>
    <w:r w:rsidRPr="002A318B">
      <w:rPr>
        <w:rFonts w:ascii="Times New Roman" w:hAnsi="Times New Roman"/>
        <w:sz w:val="24"/>
        <w:szCs w:val="24"/>
      </w:rPr>
      <w:t xml:space="preserve"> </w:t>
    </w: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rFonts w:ascii="Times New Roman" w:hAnsi="Times New Roman"/>
        <w:sz w:val="24"/>
        <w:szCs w:val="24"/>
      </w:rPr>
    </w:pPr>
    <w:r w:rsidRPr="002A318B">
      <w:rPr>
        <w:rFonts w:ascii="Times New Roman" w:hAnsi="Times New Roman"/>
        <w:sz w:val="24"/>
        <w:szCs w:val="24"/>
      </w:rPr>
      <w:t xml:space="preserve">регламенту по предоставлению </w:t>
    </w: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40"/>
      </w:tabs>
      <w:ind w:firstLine="0"/>
      <w:jc w:val="right"/>
      <w:rPr>
        <w:rFonts w:ascii="Times New Roman" w:hAnsi="Times New Roman"/>
        <w:sz w:val="24"/>
        <w:szCs w:val="24"/>
      </w:rPr>
    </w:pPr>
    <w:r w:rsidRPr="002A318B">
      <w:rPr>
        <w:rFonts w:ascii="Times New Roman" w:hAnsi="Times New Roman"/>
        <w:sz w:val="24"/>
        <w:szCs w:val="24"/>
      </w:rPr>
      <w:t xml:space="preserve">регламенту по предоставлению </w:t>
    </w:r>
    <w:proofErr w:type="gramStart"/>
    <w:r w:rsidRPr="002A318B">
      <w:rPr>
        <w:rFonts w:ascii="Times New Roman" w:hAnsi="Times New Roman"/>
        <w:sz w:val="24"/>
        <w:szCs w:val="24"/>
      </w:rPr>
      <w:t>государственной</w:t>
    </w:r>
    <w:proofErr w:type="gramEnd"/>
    <w:r w:rsidRPr="002A318B">
      <w:rPr>
        <w:rFonts w:ascii="Times New Roman" w:hAnsi="Times New Roman"/>
        <w:sz w:val="24"/>
        <w:szCs w:val="24"/>
      </w:rPr>
      <w:t xml:space="preserve"> </w:t>
    </w:r>
  </w:p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40"/>
      </w:tabs>
      <w:ind w:firstLine="0"/>
      <w:jc w:val="right"/>
      <w:rPr>
        <w:rFonts w:ascii="Times New Roman" w:hAnsi="Times New Roman"/>
        <w:color w:val="000000"/>
        <w:sz w:val="24"/>
        <w:szCs w:val="24"/>
        <w:lang w:bidi="ru-RU"/>
      </w:rPr>
    </w:pPr>
    <w:r w:rsidRPr="002A318B">
      <w:rPr>
        <w:rFonts w:ascii="Times New Roman" w:hAnsi="Times New Roman"/>
        <w:sz w:val="24"/>
        <w:szCs w:val="24"/>
      </w:rPr>
      <w:t>(муниципальной) услуги «</w:t>
    </w:r>
    <w:r w:rsidRPr="00434C30">
      <w:rPr>
        <w:color w:val="000000"/>
        <w:lang w:bidi="ru-RU"/>
      </w:rPr>
      <w:t xml:space="preserve"> </w:t>
    </w:r>
    <w:r w:rsidRPr="00434C30">
      <w:rPr>
        <w:rFonts w:ascii="Times New Roman" w:hAnsi="Times New Roman"/>
        <w:color w:val="000000"/>
        <w:sz w:val="24"/>
        <w:szCs w:val="24"/>
        <w:lang w:bidi="ru-RU"/>
      </w:rPr>
      <w:t>Подготовка и утверждение</w:t>
    </w: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24"/>
      </w:tabs>
      <w:ind w:firstLine="0"/>
      <w:jc w:val="right"/>
      <w:rPr>
        <w:rFonts w:ascii="Times New Roman" w:hAnsi="Times New Roman"/>
        <w:sz w:val="24"/>
        <w:szCs w:val="24"/>
      </w:rPr>
    </w:pPr>
    <w:r w:rsidRPr="00434C30">
      <w:rPr>
        <w:rFonts w:ascii="Times New Roman" w:hAnsi="Times New Roman"/>
        <w:color w:val="000000"/>
        <w:sz w:val="24"/>
        <w:szCs w:val="24"/>
        <w:lang w:bidi="ru-RU"/>
      </w:rPr>
      <w:t xml:space="preserve"> документации по планировке территории</w:t>
    </w:r>
    <w:r w:rsidRPr="002A318B">
      <w:rPr>
        <w:rFonts w:ascii="Times New Roman" w:hAnsi="Times New Roman"/>
        <w:sz w:val="24"/>
        <w:szCs w:val="24"/>
      </w:rPr>
      <w:t>»</w:t>
    </w: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  <w:rPr>
        <w:rFonts w:hint="default"/>
        <w:b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  <w:rPr>
        <w:rFonts w:hint="default"/>
        <w:b/>
        <w:i w:val="0"/>
        <w:iCs w:val="0"/>
        <w:color w:val="000000"/>
        <w:sz w:val="28"/>
        <w:szCs w:val="28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  <w:rPr>
        <w:rFonts w:hint="default"/>
        <w:b/>
        <w:i w:val="0"/>
        <w:iCs w:val="0"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5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1EB"/>
    <w:multiLevelType w:val="hybridMultilevel"/>
    <w:tmpl w:val="65944ED4"/>
    <w:lvl w:ilvl="0" w:tplc="7F963608">
      <w:start w:val="1"/>
      <w:numFmt w:val="bullet"/>
      <w:lvlText w:val="и"/>
      <w:lvlJc w:val="left"/>
    </w:lvl>
    <w:lvl w:ilvl="1" w:tplc="6166EF0C">
      <w:numFmt w:val="decimal"/>
      <w:lvlText w:val=""/>
      <w:lvlJc w:val="left"/>
    </w:lvl>
    <w:lvl w:ilvl="2" w:tplc="44DE4976">
      <w:numFmt w:val="decimal"/>
      <w:lvlText w:val=""/>
      <w:lvlJc w:val="left"/>
    </w:lvl>
    <w:lvl w:ilvl="3" w:tplc="A8CC1E92">
      <w:numFmt w:val="decimal"/>
      <w:lvlText w:val=""/>
      <w:lvlJc w:val="left"/>
    </w:lvl>
    <w:lvl w:ilvl="4" w:tplc="4B72CD20">
      <w:numFmt w:val="decimal"/>
      <w:lvlText w:val=""/>
      <w:lvlJc w:val="left"/>
    </w:lvl>
    <w:lvl w:ilvl="5" w:tplc="BB0AE468">
      <w:numFmt w:val="decimal"/>
      <w:lvlText w:val=""/>
      <w:lvlJc w:val="left"/>
    </w:lvl>
    <w:lvl w:ilvl="6" w:tplc="E5D8330E">
      <w:numFmt w:val="decimal"/>
      <w:lvlText w:val=""/>
      <w:lvlJc w:val="left"/>
    </w:lvl>
    <w:lvl w:ilvl="7" w:tplc="0EB8F196">
      <w:numFmt w:val="decimal"/>
      <w:lvlText w:val=""/>
      <w:lvlJc w:val="left"/>
    </w:lvl>
    <w:lvl w:ilvl="8" w:tplc="A85429EC">
      <w:numFmt w:val="decimal"/>
      <w:lvlText w:val=""/>
      <w:lvlJc w:val="left"/>
    </w:lvl>
  </w:abstractNum>
  <w:abstractNum w:abstractNumId="15">
    <w:nsid w:val="00000BB3"/>
    <w:multiLevelType w:val="hybridMultilevel"/>
    <w:tmpl w:val="9738EB50"/>
    <w:lvl w:ilvl="0" w:tplc="DA50D070">
      <w:start w:val="7"/>
      <w:numFmt w:val="decimal"/>
      <w:lvlText w:val="%1."/>
      <w:lvlJc w:val="left"/>
    </w:lvl>
    <w:lvl w:ilvl="1" w:tplc="15B07EE8">
      <w:numFmt w:val="decimal"/>
      <w:lvlText w:val=""/>
      <w:lvlJc w:val="left"/>
    </w:lvl>
    <w:lvl w:ilvl="2" w:tplc="F8C4FCF8">
      <w:numFmt w:val="decimal"/>
      <w:lvlText w:val=""/>
      <w:lvlJc w:val="left"/>
    </w:lvl>
    <w:lvl w:ilvl="3" w:tplc="64102E9A">
      <w:numFmt w:val="decimal"/>
      <w:lvlText w:val=""/>
      <w:lvlJc w:val="left"/>
    </w:lvl>
    <w:lvl w:ilvl="4" w:tplc="13C0F892">
      <w:numFmt w:val="decimal"/>
      <w:lvlText w:val=""/>
      <w:lvlJc w:val="left"/>
    </w:lvl>
    <w:lvl w:ilvl="5" w:tplc="92068F7C">
      <w:numFmt w:val="decimal"/>
      <w:lvlText w:val=""/>
      <w:lvlJc w:val="left"/>
    </w:lvl>
    <w:lvl w:ilvl="6" w:tplc="1A185730">
      <w:numFmt w:val="decimal"/>
      <w:lvlText w:val=""/>
      <w:lvlJc w:val="left"/>
    </w:lvl>
    <w:lvl w:ilvl="7" w:tplc="2892EA86">
      <w:numFmt w:val="decimal"/>
      <w:lvlText w:val=""/>
      <w:lvlJc w:val="left"/>
    </w:lvl>
    <w:lvl w:ilvl="8" w:tplc="A4C229AC">
      <w:numFmt w:val="decimal"/>
      <w:lvlText w:val=""/>
      <w:lvlJc w:val="left"/>
    </w:lvl>
  </w:abstractNum>
  <w:abstractNum w:abstractNumId="16">
    <w:nsid w:val="00001649"/>
    <w:multiLevelType w:val="hybridMultilevel"/>
    <w:tmpl w:val="06CE4C5A"/>
    <w:lvl w:ilvl="0" w:tplc="8CA4F418">
      <w:start w:val="1"/>
      <w:numFmt w:val="bullet"/>
      <w:lvlText w:val="№"/>
      <w:lvlJc w:val="left"/>
    </w:lvl>
    <w:lvl w:ilvl="1" w:tplc="EF16BEC2">
      <w:start w:val="1"/>
      <w:numFmt w:val="decimal"/>
      <w:lvlText w:val="%2."/>
      <w:lvlJc w:val="left"/>
    </w:lvl>
    <w:lvl w:ilvl="2" w:tplc="9F7CC456">
      <w:start w:val="1"/>
      <w:numFmt w:val="bullet"/>
      <w:lvlText w:val="В"/>
      <w:lvlJc w:val="left"/>
    </w:lvl>
    <w:lvl w:ilvl="3" w:tplc="BF5CE296">
      <w:numFmt w:val="decimal"/>
      <w:lvlText w:val=""/>
      <w:lvlJc w:val="left"/>
    </w:lvl>
    <w:lvl w:ilvl="4" w:tplc="552AA3FA">
      <w:numFmt w:val="decimal"/>
      <w:lvlText w:val=""/>
      <w:lvlJc w:val="left"/>
    </w:lvl>
    <w:lvl w:ilvl="5" w:tplc="3CC48618">
      <w:numFmt w:val="decimal"/>
      <w:lvlText w:val=""/>
      <w:lvlJc w:val="left"/>
    </w:lvl>
    <w:lvl w:ilvl="6" w:tplc="C13499B2">
      <w:numFmt w:val="decimal"/>
      <w:lvlText w:val=""/>
      <w:lvlJc w:val="left"/>
    </w:lvl>
    <w:lvl w:ilvl="7" w:tplc="C9B25018">
      <w:numFmt w:val="decimal"/>
      <w:lvlText w:val=""/>
      <w:lvlJc w:val="left"/>
    </w:lvl>
    <w:lvl w:ilvl="8" w:tplc="FBD01862">
      <w:numFmt w:val="decimal"/>
      <w:lvlText w:val=""/>
      <w:lvlJc w:val="left"/>
    </w:lvl>
  </w:abstractNum>
  <w:abstractNum w:abstractNumId="17">
    <w:nsid w:val="000026E9"/>
    <w:multiLevelType w:val="hybridMultilevel"/>
    <w:tmpl w:val="442A893A"/>
    <w:lvl w:ilvl="0" w:tplc="F26813B8">
      <w:start w:val="6"/>
      <w:numFmt w:val="decimal"/>
      <w:lvlText w:val="%1."/>
      <w:lvlJc w:val="left"/>
    </w:lvl>
    <w:lvl w:ilvl="1" w:tplc="BDAE3564">
      <w:numFmt w:val="decimal"/>
      <w:lvlText w:val=""/>
      <w:lvlJc w:val="left"/>
    </w:lvl>
    <w:lvl w:ilvl="2" w:tplc="B11C24DA">
      <w:numFmt w:val="decimal"/>
      <w:lvlText w:val=""/>
      <w:lvlJc w:val="left"/>
    </w:lvl>
    <w:lvl w:ilvl="3" w:tplc="4B345DEE">
      <w:numFmt w:val="decimal"/>
      <w:lvlText w:val=""/>
      <w:lvlJc w:val="left"/>
    </w:lvl>
    <w:lvl w:ilvl="4" w:tplc="C7DA7C42">
      <w:numFmt w:val="decimal"/>
      <w:lvlText w:val=""/>
      <w:lvlJc w:val="left"/>
    </w:lvl>
    <w:lvl w:ilvl="5" w:tplc="8FF43032">
      <w:numFmt w:val="decimal"/>
      <w:lvlText w:val=""/>
      <w:lvlJc w:val="left"/>
    </w:lvl>
    <w:lvl w:ilvl="6" w:tplc="3830D29C">
      <w:numFmt w:val="decimal"/>
      <w:lvlText w:val=""/>
      <w:lvlJc w:val="left"/>
    </w:lvl>
    <w:lvl w:ilvl="7" w:tplc="5F06EB78">
      <w:numFmt w:val="decimal"/>
      <w:lvlText w:val=""/>
      <w:lvlJc w:val="left"/>
    </w:lvl>
    <w:lvl w:ilvl="8" w:tplc="F58A5D22">
      <w:numFmt w:val="decimal"/>
      <w:lvlText w:val=""/>
      <w:lvlJc w:val="left"/>
    </w:lvl>
  </w:abstractNum>
  <w:abstractNum w:abstractNumId="18">
    <w:nsid w:val="000041BB"/>
    <w:multiLevelType w:val="hybridMultilevel"/>
    <w:tmpl w:val="F0B862AC"/>
    <w:lvl w:ilvl="0" w:tplc="F4226E46">
      <w:start w:val="4"/>
      <w:numFmt w:val="decimal"/>
      <w:lvlText w:val="%1."/>
      <w:lvlJc w:val="left"/>
    </w:lvl>
    <w:lvl w:ilvl="1" w:tplc="0A28EAF6">
      <w:numFmt w:val="decimal"/>
      <w:lvlText w:val=""/>
      <w:lvlJc w:val="left"/>
    </w:lvl>
    <w:lvl w:ilvl="2" w:tplc="65AACBCA">
      <w:numFmt w:val="decimal"/>
      <w:lvlText w:val=""/>
      <w:lvlJc w:val="left"/>
    </w:lvl>
    <w:lvl w:ilvl="3" w:tplc="B66E39AC">
      <w:numFmt w:val="decimal"/>
      <w:lvlText w:val=""/>
      <w:lvlJc w:val="left"/>
    </w:lvl>
    <w:lvl w:ilvl="4" w:tplc="0D5E2EF2">
      <w:numFmt w:val="decimal"/>
      <w:lvlText w:val=""/>
      <w:lvlJc w:val="left"/>
    </w:lvl>
    <w:lvl w:ilvl="5" w:tplc="478EA474">
      <w:numFmt w:val="decimal"/>
      <w:lvlText w:val=""/>
      <w:lvlJc w:val="left"/>
    </w:lvl>
    <w:lvl w:ilvl="6" w:tplc="9F480EBE">
      <w:numFmt w:val="decimal"/>
      <w:lvlText w:val=""/>
      <w:lvlJc w:val="left"/>
    </w:lvl>
    <w:lvl w:ilvl="7" w:tplc="FF52BB50">
      <w:numFmt w:val="decimal"/>
      <w:lvlText w:val=""/>
      <w:lvlJc w:val="left"/>
    </w:lvl>
    <w:lvl w:ilvl="8" w:tplc="7814F4A0">
      <w:numFmt w:val="decimal"/>
      <w:lvlText w:val=""/>
      <w:lvlJc w:val="left"/>
    </w:lvl>
  </w:abstractNum>
  <w:abstractNum w:abstractNumId="19">
    <w:nsid w:val="00006DF1"/>
    <w:multiLevelType w:val="hybridMultilevel"/>
    <w:tmpl w:val="D87833D2"/>
    <w:lvl w:ilvl="0" w:tplc="6108D898">
      <w:start w:val="4"/>
      <w:numFmt w:val="decimal"/>
      <w:lvlText w:val="%1."/>
      <w:lvlJc w:val="left"/>
    </w:lvl>
    <w:lvl w:ilvl="1" w:tplc="ED600F60">
      <w:numFmt w:val="decimal"/>
      <w:lvlText w:val=""/>
      <w:lvlJc w:val="left"/>
    </w:lvl>
    <w:lvl w:ilvl="2" w:tplc="2A0EB0D4">
      <w:numFmt w:val="decimal"/>
      <w:lvlText w:val=""/>
      <w:lvlJc w:val="left"/>
    </w:lvl>
    <w:lvl w:ilvl="3" w:tplc="3D229334">
      <w:numFmt w:val="decimal"/>
      <w:lvlText w:val=""/>
      <w:lvlJc w:val="left"/>
    </w:lvl>
    <w:lvl w:ilvl="4" w:tplc="DA462D00">
      <w:numFmt w:val="decimal"/>
      <w:lvlText w:val=""/>
      <w:lvlJc w:val="left"/>
    </w:lvl>
    <w:lvl w:ilvl="5" w:tplc="D3CE0B80">
      <w:numFmt w:val="decimal"/>
      <w:lvlText w:val=""/>
      <w:lvlJc w:val="left"/>
    </w:lvl>
    <w:lvl w:ilvl="6" w:tplc="AA30A554">
      <w:numFmt w:val="decimal"/>
      <w:lvlText w:val=""/>
      <w:lvlJc w:val="left"/>
    </w:lvl>
    <w:lvl w:ilvl="7" w:tplc="F41C9B6E">
      <w:numFmt w:val="decimal"/>
      <w:lvlText w:val=""/>
      <w:lvlJc w:val="left"/>
    </w:lvl>
    <w:lvl w:ilvl="8" w:tplc="79E4BFF4">
      <w:numFmt w:val="decimal"/>
      <w:lvlText w:val=""/>
      <w:lvlJc w:val="left"/>
    </w:lvl>
  </w:abstractNum>
  <w:abstractNum w:abstractNumId="20">
    <w:nsid w:val="00863038"/>
    <w:multiLevelType w:val="hybridMultilevel"/>
    <w:tmpl w:val="235870A0"/>
    <w:lvl w:ilvl="0" w:tplc="AFF6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00932EB1"/>
    <w:multiLevelType w:val="hybridMultilevel"/>
    <w:tmpl w:val="C7E0923C"/>
    <w:lvl w:ilvl="0" w:tplc="387C666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021461FA"/>
    <w:multiLevelType w:val="multilevel"/>
    <w:tmpl w:val="08E45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3">
    <w:nsid w:val="06076CAC"/>
    <w:multiLevelType w:val="hybridMultilevel"/>
    <w:tmpl w:val="A55EA04E"/>
    <w:lvl w:ilvl="0" w:tplc="6F523B22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92861C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81D8C68C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8FDC7158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CEF299E8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C896A454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CDA83AFA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F96C4108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435C7526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24">
    <w:nsid w:val="07FF78D7"/>
    <w:multiLevelType w:val="hybridMultilevel"/>
    <w:tmpl w:val="281A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8620B0"/>
    <w:multiLevelType w:val="multilevel"/>
    <w:tmpl w:val="58AA07C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  <w:color w:val="000000"/>
      </w:rPr>
    </w:lvl>
  </w:abstractNum>
  <w:abstractNum w:abstractNumId="26">
    <w:nsid w:val="08FF4ACB"/>
    <w:multiLevelType w:val="multilevel"/>
    <w:tmpl w:val="3D7C4E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9C7354F"/>
    <w:multiLevelType w:val="multilevel"/>
    <w:tmpl w:val="529475E4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28">
    <w:nsid w:val="0A5106FE"/>
    <w:multiLevelType w:val="multilevel"/>
    <w:tmpl w:val="CAACC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CF13830"/>
    <w:multiLevelType w:val="multilevel"/>
    <w:tmpl w:val="B3C2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0B47283"/>
    <w:multiLevelType w:val="multilevel"/>
    <w:tmpl w:val="DA9E93F2"/>
    <w:lvl w:ilvl="0">
      <w:start w:val="25"/>
      <w:numFmt w:val="decimal"/>
      <w:lvlText w:val="%1."/>
      <w:lvlJc w:val="left"/>
      <w:pPr>
        <w:ind w:left="1428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1">
    <w:nsid w:val="13F43277"/>
    <w:multiLevelType w:val="multilevel"/>
    <w:tmpl w:val="C928BF5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  <w:color w:val="000000"/>
      </w:rPr>
    </w:lvl>
  </w:abstractNum>
  <w:abstractNum w:abstractNumId="32">
    <w:nsid w:val="19726E8A"/>
    <w:multiLevelType w:val="multilevel"/>
    <w:tmpl w:val="CED2E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F6F170B"/>
    <w:multiLevelType w:val="multilevel"/>
    <w:tmpl w:val="CC28BE0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835" w:hanging="435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34">
    <w:nsid w:val="21306690"/>
    <w:multiLevelType w:val="multilevel"/>
    <w:tmpl w:val="FB72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19E697B"/>
    <w:multiLevelType w:val="multilevel"/>
    <w:tmpl w:val="AF9C7B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>
    <w:nsid w:val="228A351C"/>
    <w:multiLevelType w:val="multilevel"/>
    <w:tmpl w:val="8BACBC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7">
    <w:nsid w:val="24D70561"/>
    <w:multiLevelType w:val="hybridMultilevel"/>
    <w:tmpl w:val="235870A0"/>
    <w:lvl w:ilvl="0" w:tplc="AFF6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256B4236"/>
    <w:multiLevelType w:val="hybridMultilevel"/>
    <w:tmpl w:val="7A62A072"/>
    <w:lvl w:ilvl="0" w:tplc="B504FEEE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661072F"/>
    <w:multiLevelType w:val="multilevel"/>
    <w:tmpl w:val="8B863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E36149E"/>
    <w:multiLevelType w:val="multilevel"/>
    <w:tmpl w:val="2A08D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18F0208"/>
    <w:multiLevelType w:val="multilevel"/>
    <w:tmpl w:val="39D4D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44913B9"/>
    <w:multiLevelType w:val="hybridMultilevel"/>
    <w:tmpl w:val="9FAE6A4C"/>
    <w:lvl w:ilvl="0" w:tplc="66D681E4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E209F0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7B4EAB8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4D540A7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6E5071CA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DC82E014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14740A4C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406A8016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52B0A0E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43">
    <w:nsid w:val="36813587"/>
    <w:multiLevelType w:val="hybridMultilevel"/>
    <w:tmpl w:val="E1C28B36"/>
    <w:lvl w:ilvl="0" w:tplc="6E7C1160">
      <w:start w:val="8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D218AC"/>
    <w:multiLevelType w:val="multilevel"/>
    <w:tmpl w:val="50CAC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92328D3"/>
    <w:multiLevelType w:val="multilevel"/>
    <w:tmpl w:val="B15CB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A016BF2"/>
    <w:multiLevelType w:val="multilevel"/>
    <w:tmpl w:val="42CE4726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47">
    <w:nsid w:val="3A0B66C4"/>
    <w:multiLevelType w:val="multilevel"/>
    <w:tmpl w:val="4E1AC06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8">
    <w:nsid w:val="3C0963C3"/>
    <w:multiLevelType w:val="multilevel"/>
    <w:tmpl w:val="DA301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D8C539A"/>
    <w:multiLevelType w:val="multilevel"/>
    <w:tmpl w:val="E2A2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EF91618"/>
    <w:multiLevelType w:val="multilevel"/>
    <w:tmpl w:val="40E8799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  <w:color w:val="000000"/>
      </w:rPr>
    </w:lvl>
  </w:abstractNum>
  <w:abstractNum w:abstractNumId="51">
    <w:nsid w:val="4315301E"/>
    <w:multiLevelType w:val="multilevel"/>
    <w:tmpl w:val="424A6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B944A4"/>
    <w:multiLevelType w:val="multilevel"/>
    <w:tmpl w:val="673CF5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>
    <w:nsid w:val="469B7485"/>
    <w:multiLevelType w:val="multilevel"/>
    <w:tmpl w:val="A420C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6F97E33"/>
    <w:multiLevelType w:val="multilevel"/>
    <w:tmpl w:val="987C4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AFD13FD"/>
    <w:multiLevelType w:val="multilevel"/>
    <w:tmpl w:val="F684D362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56">
    <w:nsid w:val="4BC172B9"/>
    <w:multiLevelType w:val="multilevel"/>
    <w:tmpl w:val="F2262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D003D63"/>
    <w:multiLevelType w:val="multilevel"/>
    <w:tmpl w:val="16063AA0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58">
    <w:nsid w:val="506A403B"/>
    <w:multiLevelType w:val="multilevel"/>
    <w:tmpl w:val="CAD866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9">
    <w:nsid w:val="5193470B"/>
    <w:multiLevelType w:val="multilevel"/>
    <w:tmpl w:val="D00E45E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0">
    <w:nsid w:val="52C46665"/>
    <w:multiLevelType w:val="multilevel"/>
    <w:tmpl w:val="00AE9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548E19E3"/>
    <w:multiLevelType w:val="multilevel"/>
    <w:tmpl w:val="5DE6DCC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2">
    <w:nsid w:val="5586302B"/>
    <w:multiLevelType w:val="multilevel"/>
    <w:tmpl w:val="60482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AB81690"/>
    <w:multiLevelType w:val="hybridMultilevel"/>
    <w:tmpl w:val="B7D4D61C"/>
    <w:lvl w:ilvl="0" w:tplc="D2F0CC5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5CAB4E36"/>
    <w:multiLevelType w:val="multilevel"/>
    <w:tmpl w:val="44364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D263A66"/>
    <w:multiLevelType w:val="multilevel"/>
    <w:tmpl w:val="12769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D6070CD"/>
    <w:multiLevelType w:val="hybridMultilevel"/>
    <w:tmpl w:val="EDD0D1F6"/>
    <w:lvl w:ilvl="0" w:tplc="44D4FFF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7">
    <w:nsid w:val="5FF7A619"/>
    <w:multiLevelType w:val="singleLevel"/>
    <w:tmpl w:val="5FF7A619"/>
    <w:lvl w:ilvl="0">
      <w:start w:val="1"/>
      <w:numFmt w:val="decimal"/>
      <w:suff w:val="space"/>
      <w:lvlText w:val="%1."/>
      <w:lvlJc w:val="left"/>
    </w:lvl>
  </w:abstractNum>
  <w:abstractNum w:abstractNumId="68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1541AEA"/>
    <w:multiLevelType w:val="multilevel"/>
    <w:tmpl w:val="57885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61D1487A"/>
    <w:multiLevelType w:val="hybridMultilevel"/>
    <w:tmpl w:val="8A58ED02"/>
    <w:lvl w:ilvl="0" w:tplc="251CEF86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1C352C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59CEAAF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3D7C1F68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644422D4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A170F042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C650A208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BAD4E364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06042CA4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71">
    <w:nsid w:val="646368E9"/>
    <w:multiLevelType w:val="multilevel"/>
    <w:tmpl w:val="1926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E4B135D"/>
    <w:multiLevelType w:val="multilevel"/>
    <w:tmpl w:val="9EB2B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72697D98"/>
    <w:multiLevelType w:val="multilevel"/>
    <w:tmpl w:val="15605A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73875DB4"/>
    <w:multiLevelType w:val="multilevel"/>
    <w:tmpl w:val="364C8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3945828"/>
    <w:multiLevelType w:val="hybridMultilevel"/>
    <w:tmpl w:val="89388CC2"/>
    <w:lvl w:ilvl="0" w:tplc="4ED48BC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CB0FAF"/>
    <w:multiLevelType w:val="multilevel"/>
    <w:tmpl w:val="A2980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47F789D"/>
    <w:multiLevelType w:val="hybridMultilevel"/>
    <w:tmpl w:val="235870A0"/>
    <w:lvl w:ilvl="0" w:tplc="AFF6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76782D8E"/>
    <w:multiLevelType w:val="hybridMultilevel"/>
    <w:tmpl w:val="31388F36"/>
    <w:lvl w:ilvl="0" w:tplc="D7DA8588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92C6729"/>
    <w:multiLevelType w:val="multilevel"/>
    <w:tmpl w:val="CE4CC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7A863027"/>
    <w:multiLevelType w:val="multilevel"/>
    <w:tmpl w:val="181C6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7B511A5E"/>
    <w:multiLevelType w:val="multilevel"/>
    <w:tmpl w:val="F8EC2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2">
    <w:nsid w:val="7C146F54"/>
    <w:multiLevelType w:val="hybridMultilevel"/>
    <w:tmpl w:val="738AF926"/>
    <w:lvl w:ilvl="0" w:tplc="C0F4D44A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38574A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3184F02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82D6EFC8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7EB6A97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9E105D6E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CCCC67C6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A66CF3D4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D79AAAC2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83">
    <w:nsid w:val="7D557690"/>
    <w:multiLevelType w:val="hybridMultilevel"/>
    <w:tmpl w:val="AC548F5A"/>
    <w:lvl w:ilvl="0" w:tplc="D770A684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A0A4A4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A0BEF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413A9B5E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01C42820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CE1EF012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A082214C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A2982872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E0DCF3D6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84">
    <w:nsid w:val="7DE50427"/>
    <w:multiLevelType w:val="multilevel"/>
    <w:tmpl w:val="F8B62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7FCB5580"/>
    <w:multiLevelType w:val="hybridMultilevel"/>
    <w:tmpl w:val="411AD1A4"/>
    <w:lvl w:ilvl="0" w:tplc="07F24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1"/>
  </w:num>
  <w:num w:numId="2">
    <w:abstractNumId w:val="0"/>
  </w:num>
  <w:num w:numId="3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2"/>
  </w:num>
  <w:num w:numId="5">
    <w:abstractNumId w:val="81"/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14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22"/>
  </w:num>
  <w:num w:numId="17">
    <w:abstractNumId w:val="50"/>
  </w:num>
  <w:num w:numId="18">
    <w:abstractNumId w:val="9"/>
  </w:num>
  <w:num w:numId="19">
    <w:abstractNumId w:val="25"/>
  </w:num>
  <w:num w:numId="20">
    <w:abstractNumId w:val="58"/>
  </w:num>
  <w:num w:numId="21">
    <w:abstractNumId w:val="10"/>
  </w:num>
  <w:num w:numId="22">
    <w:abstractNumId w:val="78"/>
  </w:num>
  <w:num w:numId="23">
    <w:abstractNumId w:val="33"/>
  </w:num>
  <w:num w:numId="24">
    <w:abstractNumId w:val="11"/>
  </w:num>
  <w:num w:numId="25">
    <w:abstractNumId w:val="12"/>
  </w:num>
  <w:num w:numId="26">
    <w:abstractNumId w:val="13"/>
  </w:num>
  <w:num w:numId="27">
    <w:abstractNumId w:val="38"/>
  </w:num>
  <w:num w:numId="28">
    <w:abstractNumId w:val="30"/>
  </w:num>
  <w:num w:numId="29">
    <w:abstractNumId w:val="35"/>
  </w:num>
  <w:num w:numId="30">
    <w:abstractNumId w:val="47"/>
  </w:num>
  <w:num w:numId="31">
    <w:abstractNumId w:val="43"/>
  </w:num>
  <w:num w:numId="32">
    <w:abstractNumId w:val="59"/>
  </w:num>
  <w:num w:numId="33">
    <w:abstractNumId w:val="36"/>
  </w:num>
  <w:num w:numId="34">
    <w:abstractNumId w:val="31"/>
  </w:num>
  <w:num w:numId="35">
    <w:abstractNumId w:val="1"/>
  </w:num>
  <w:num w:numId="36">
    <w:abstractNumId w:val="2"/>
  </w:num>
  <w:num w:numId="37">
    <w:abstractNumId w:val="46"/>
  </w:num>
  <w:num w:numId="38">
    <w:abstractNumId w:val="55"/>
  </w:num>
  <w:num w:numId="39">
    <w:abstractNumId w:val="23"/>
  </w:num>
  <w:num w:numId="40">
    <w:abstractNumId w:val="70"/>
  </w:num>
  <w:num w:numId="41">
    <w:abstractNumId w:val="82"/>
  </w:num>
  <w:num w:numId="42">
    <w:abstractNumId w:val="42"/>
  </w:num>
  <w:num w:numId="43">
    <w:abstractNumId w:val="27"/>
  </w:num>
  <w:num w:numId="44">
    <w:abstractNumId w:val="57"/>
  </w:num>
  <w:num w:numId="45">
    <w:abstractNumId w:val="83"/>
  </w:num>
  <w:num w:numId="46">
    <w:abstractNumId w:val="20"/>
  </w:num>
  <w:num w:numId="47">
    <w:abstractNumId w:val="29"/>
  </w:num>
  <w:num w:numId="48">
    <w:abstractNumId w:val="71"/>
  </w:num>
  <w:num w:numId="49">
    <w:abstractNumId w:val="85"/>
  </w:num>
  <w:num w:numId="50">
    <w:abstractNumId w:val="63"/>
  </w:num>
  <w:num w:numId="51">
    <w:abstractNumId w:val="21"/>
  </w:num>
  <w:num w:numId="52">
    <w:abstractNumId w:val="24"/>
  </w:num>
  <w:num w:numId="53">
    <w:abstractNumId w:val="72"/>
  </w:num>
  <w:num w:numId="54">
    <w:abstractNumId w:val="66"/>
  </w:num>
  <w:num w:numId="55">
    <w:abstractNumId w:val="75"/>
  </w:num>
  <w:num w:numId="56">
    <w:abstractNumId w:val="84"/>
  </w:num>
  <w:num w:numId="57">
    <w:abstractNumId w:val="48"/>
  </w:num>
  <w:num w:numId="58">
    <w:abstractNumId w:val="64"/>
  </w:num>
  <w:num w:numId="59">
    <w:abstractNumId w:val="28"/>
  </w:num>
  <w:num w:numId="60">
    <w:abstractNumId w:val="74"/>
  </w:num>
  <w:num w:numId="61">
    <w:abstractNumId w:val="53"/>
  </w:num>
  <w:num w:numId="62">
    <w:abstractNumId w:val="69"/>
  </w:num>
  <w:num w:numId="63">
    <w:abstractNumId w:val="34"/>
  </w:num>
  <w:num w:numId="64">
    <w:abstractNumId w:val="73"/>
  </w:num>
  <w:num w:numId="65">
    <w:abstractNumId w:val="54"/>
  </w:num>
  <w:num w:numId="66">
    <w:abstractNumId w:val="45"/>
  </w:num>
  <w:num w:numId="67">
    <w:abstractNumId w:val="65"/>
  </w:num>
  <w:num w:numId="68">
    <w:abstractNumId w:val="80"/>
  </w:num>
  <w:num w:numId="69">
    <w:abstractNumId w:val="62"/>
  </w:num>
  <w:num w:numId="70">
    <w:abstractNumId w:val="32"/>
  </w:num>
  <w:num w:numId="71">
    <w:abstractNumId w:val="79"/>
  </w:num>
  <w:num w:numId="72">
    <w:abstractNumId w:val="60"/>
  </w:num>
  <w:num w:numId="73">
    <w:abstractNumId w:val="51"/>
  </w:num>
  <w:num w:numId="74">
    <w:abstractNumId w:val="39"/>
  </w:num>
  <w:num w:numId="75">
    <w:abstractNumId w:val="40"/>
  </w:num>
  <w:num w:numId="76">
    <w:abstractNumId w:val="44"/>
  </w:num>
  <w:num w:numId="77">
    <w:abstractNumId w:val="56"/>
  </w:num>
  <w:num w:numId="78">
    <w:abstractNumId w:val="26"/>
  </w:num>
  <w:num w:numId="79">
    <w:abstractNumId w:val="49"/>
  </w:num>
  <w:num w:numId="80">
    <w:abstractNumId w:val="41"/>
  </w:num>
  <w:num w:numId="81">
    <w:abstractNumId w:val="76"/>
  </w:num>
  <w:num w:numId="82">
    <w:abstractNumId w:val="37"/>
  </w:num>
  <w:num w:numId="83">
    <w:abstractNumId w:val="77"/>
  </w:num>
  <w:num w:numId="84">
    <w:abstractNumId w:val="67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3730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/>
  <w:rsids>
    <w:rsidRoot w:val="00185DF3"/>
    <w:rsid w:val="00001795"/>
    <w:rsid w:val="00001C5E"/>
    <w:rsid w:val="00032F27"/>
    <w:rsid w:val="00034802"/>
    <w:rsid w:val="000372F3"/>
    <w:rsid w:val="00037FFA"/>
    <w:rsid w:val="0004257A"/>
    <w:rsid w:val="00060CBC"/>
    <w:rsid w:val="00076E70"/>
    <w:rsid w:val="000801A1"/>
    <w:rsid w:val="00081231"/>
    <w:rsid w:val="00096468"/>
    <w:rsid w:val="000E4F65"/>
    <w:rsid w:val="001057F6"/>
    <w:rsid w:val="00106C35"/>
    <w:rsid w:val="00126ED7"/>
    <w:rsid w:val="00143BC2"/>
    <w:rsid w:val="00153994"/>
    <w:rsid w:val="001603AE"/>
    <w:rsid w:val="001762A1"/>
    <w:rsid w:val="0017760F"/>
    <w:rsid w:val="00185DF3"/>
    <w:rsid w:val="001A1DC6"/>
    <w:rsid w:val="001B45F4"/>
    <w:rsid w:val="001B7BF8"/>
    <w:rsid w:val="001C0527"/>
    <w:rsid w:val="001C68EF"/>
    <w:rsid w:val="001C7DD0"/>
    <w:rsid w:val="00202E7F"/>
    <w:rsid w:val="00205605"/>
    <w:rsid w:val="00235F0B"/>
    <w:rsid w:val="0023757F"/>
    <w:rsid w:val="00243FFD"/>
    <w:rsid w:val="0024694D"/>
    <w:rsid w:val="002771DF"/>
    <w:rsid w:val="00291F53"/>
    <w:rsid w:val="00297706"/>
    <w:rsid w:val="002B314C"/>
    <w:rsid w:val="002C57B6"/>
    <w:rsid w:val="002E612B"/>
    <w:rsid w:val="002E7CB5"/>
    <w:rsid w:val="002F000D"/>
    <w:rsid w:val="003368D6"/>
    <w:rsid w:val="00341F38"/>
    <w:rsid w:val="00361FA5"/>
    <w:rsid w:val="00362E75"/>
    <w:rsid w:val="00365CF0"/>
    <w:rsid w:val="00372155"/>
    <w:rsid w:val="00381E1F"/>
    <w:rsid w:val="00395FC1"/>
    <w:rsid w:val="003A7D39"/>
    <w:rsid w:val="003B0831"/>
    <w:rsid w:val="003C15B8"/>
    <w:rsid w:val="003E2820"/>
    <w:rsid w:val="003E3D03"/>
    <w:rsid w:val="003E6475"/>
    <w:rsid w:val="003F4522"/>
    <w:rsid w:val="003F478E"/>
    <w:rsid w:val="003F780A"/>
    <w:rsid w:val="00400F81"/>
    <w:rsid w:val="004267CA"/>
    <w:rsid w:val="004A4CC3"/>
    <w:rsid w:val="004D2D5A"/>
    <w:rsid w:val="004D2FDB"/>
    <w:rsid w:val="004E0C04"/>
    <w:rsid w:val="00513ECD"/>
    <w:rsid w:val="00515482"/>
    <w:rsid w:val="0053064E"/>
    <w:rsid w:val="0053272A"/>
    <w:rsid w:val="005378BE"/>
    <w:rsid w:val="00551680"/>
    <w:rsid w:val="005622D3"/>
    <w:rsid w:val="00575C25"/>
    <w:rsid w:val="00585480"/>
    <w:rsid w:val="005916D8"/>
    <w:rsid w:val="005A109E"/>
    <w:rsid w:val="005C782E"/>
    <w:rsid w:val="005F08AF"/>
    <w:rsid w:val="005F41DE"/>
    <w:rsid w:val="0061503F"/>
    <w:rsid w:val="00636561"/>
    <w:rsid w:val="006367C5"/>
    <w:rsid w:val="00657FCE"/>
    <w:rsid w:val="00664BC4"/>
    <w:rsid w:val="006803E4"/>
    <w:rsid w:val="006938FB"/>
    <w:rsid w:val="006A780C"/>
    <w:rsid w:val="006B0347"/>
    <w:rsid w:val="006C36B3"/>
    <w:rsid w:val="006D380C"/>
    <w:rsid w:val="006F54DF"/>
    <w:rsid w:val="00740596"/>
    <w:rsid w:val="007604D3"/>
    <w:rsid w:val="00762A19"/>
    <w:rsid w:val="007667A9"/>
    <w:rsid w:val="0077766E"/>
    <w:rsid w:val="0078165F"/>
    <w:rsid w:val="007A36D8"/>
    <w:rsid w:val="007A6790"/>
    <w:rsid w:val="007D6A7E"/>
    <w:rsid w:val="007F2CE6"/>
    <w:rsid w:val="007F5F78"/>
    <w:rsid w:val="007F677C"/>
    <w:rsid w:val="00813BE7"/>
    <w:rsid w:val="0082384C"/>
    <w:rsid w:val="008253B7"/>
    <w:rsid w:val="00845795"/>
    <w:rsid w:val="00856BB0"/>
    <w:rsid w:val="00862019"/>
    <w:rsid w:val="00864CF4"/>
    <w:rsid w:val="00866B58"/>
    <w:rsid w:val="00887DDA"/>
    <w:rsid w:val="00893C11"/>
    <w:rsid w:val="008A7464"/>
    <w:rsid w:val="008D77E9"/>
    <w:rsid w:val="008E18FE"/>
    <w:rsid w:val="00911DCA"/>
    <w:rsid w:val="009247A4"/>
    <w:rsid w:val="00934027"/>
    <w:rsid w:val="00943C5F"/>
    <w:rsid w:val="00956252"/>
    <w:rsid w:val="00964A9F"/>
    <w:rsid w:val="009660D7"/>
    <w:rsid w:val="00966D4E"/>
    <w:rsid w:val="00974CC1"/>
    <w:rsid w:val="0097518B"/>
    <w:rsid w:val="00990336"/>
    <w:rsid w:val="009B058A"/>
    <w:rsid w:val="009D6964"/>
    <w:rsid w:val="009E1A8C"/>
    <w:rsid w:val="009F1AA5"/>
    <w:rsid w:val="009F3219"/>
    <w:rsid w:val="009F4A4A"/>
    <w:rsid w:val="009F6123"/>
    <w:rsid w:val="00A109C9"/>
    <w:rsid w:val="00A23122"/>
    <w:rsid w:val="00A25A85"/>
    <w:rsid w:val="00A5718F"/>
    <w:rsid w:val="00A83BB0"/>
    <w:rsid w:val="00AA27E2"/>
    <w:rsid w:val="00AD2353"/>
    <w:rsid w:val="00B14B38"/>
    <w:rsid w:val="00B23A0E"/>
    <w:rsid w:val="00B300CC"/>
    <w:rsid w:val="00B429FD"/>
    <w:rsid w:val="00B47F95"/>
    <w:rsid w:val="00B52CE0"/>
    <w:rsid w:val="00B60830"/>
    <w:rsid w:val="00B631ED"/>
    <w:rsid w:val="00B71A28"/>
    <w:rsid w:val="00B7557B"/>
    <w:rsid w:val="00B904E8"/>
    <w:rsid w:val="00B95735"/>
    <w:rsid w:val="00BA58D3"/>
    <w:rsid w:val="00BC48B9"/>
    <w:rsid w:val="00BC6A09"/>
    <w:rsid w:val="00BD26F1"/>
    <w:rsid w:val="00BD6035"/>
    <w:rsid w:val="00BF1F52"/>
    <w:rsid w:val="00C040BC"/>
    <w:rsid w:val="00C05492"/>
    <w:rsid w:val="00C1476D"/>
    <w:rsid w:val="00C173B1"/>
    <w:rsid w:val="00C67FA2"/>
    <w:rsid w:val="00CA25A8"/>
    <w:rsid w:val="00CC64A5"/>
    <w:rsid w:val="00CD24A9"/>
    <w:rsid w:val="00CD6B91"/>
    <w:rsid w:val="00D01C39"/>
    <w:rsid w:val="00D03C65"/>
    <w:rsid w:val="00D144EB"/>
    <w:rsid w:val="00D16F6B"/>
    <w:rsid w:val="00D242B4"/>
    <w:rsid w:val="00D27653"/>
    <w:rsid w:val="00D5387B"/>
    <w:rsid w:val="00D62DEB"/>
    <w:rsid w:val="00D6520C"/>
    <w:rsid w:val="00D941C1"/>
    <w:rsid w:val="00DE53C0"/>
    <w:rsid w:val="00E00DD6"/>
    <w:rsid w:val="00E05BA3"/>
    <w:rsid w:val="00E2126F"/>
    <w:rsid w:val="00E25AE3"/>
    <w:rsid w:val="00E55124"/>
    <w:rsid w:val="00E73AFC"/>
    <w:rsid w:val="00E73E68"/>
    <w:rsid w:val="00E94D77"/>
    <w:rsid w:val="00E9640D"/>
    <w:rsid w:val="00ED0BD4"/>
    <w:rsid w:val="00ED6819"/>
    <w:rsid w:val="00EF43AE"/>
    <w:rsid w:val="00F058B0"/>
    <w:rsid w:val="00F12384"/>
    <w:rsid w:val="00F13A8B"/>
    <w:rsid w:val="00F163BB"/>
    <w:rsid w:val="00F23D2B"/>
    <w:rsid w:val="00F42EF2"/>
    <w:rsid w:val="00F95EF9"/>
    <w:rsid w:val="00FA6149"/>
    <w:rsid w:val="00FB3887"/>
    <w:rsid w:val="00FD0B88"/>
    <w:rsid w:val="00FE789B"/>
    <w:rsid w:val="00FF4A45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54DF"/>
    <w:pPr>
      <w:keepNext/>
      <w:numPr>
        <w:numId w:val="2"/>
      </w:numPr>
      <w:jc w:val="center"/>
      <w:outlineLvl w:val="0"/>
    </w:pPr>
    <w:rPr>
      <w:rFonts w:ascii="Arial" w:hAnsi="Arial" w:cs="Arial"/>
      <w:b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CC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F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4DF"/>
    <w:rPr>
      <w:rFonts w:ascii="Arial" w:eastAsia="Times New Roman" w:hAnsi="Arial" w:cs="Arial"/>
      <w:b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C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F1F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26E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2B31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qFormat/>
    <w:rsid w:val="002B314C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2B314C"/>
    <w:rPr>
      <w:color w:val="0000FF"/>
      <w:u w:val="single"/>
    </w:rPr>
  </w:style>
  <w:style w:type="character" w:customStyle="1" w:styleId="blk">
    <w:name w:val="blk"/>
    <w:basedOn w:val="a0"/>
    <w:rsid w:val="002B314C"/>
  </w:style>
  <w:style w:type="paragraph" w:styleId="a7">
    <w:name w:val="List Paragraph"/>
    <w:basedOn w:val="a"/>
    <w:uiPriority w:val="34"/>
    <w:qFormat/>
    <w:rsid w:val="002B3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4267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26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267CA"/>
    <w:rPr>
      <w:rFonts w:cs="Times New Roman"/>
    </w:rPr>
  </w:style>
  <w:style w:type="paragraph" w:customStyle="1" w:styleId="ConsNormal">
    <w:name w:val="ConsNormal"/>
    <w:link w:val="ConsNormal0"/>
    <w:rsid w:val="00400F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34027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00F81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suppressAutoHyphens w:val="0"/>
      <w:autoSpaceDE w:val="0"/>
      <w:autoSpaceDN w:val="0"/>
      <w:adjustRightInd w:val="0"/>
      <w:spacing w:before="7"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400F81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customStyle="1" w:styleId="ConsPlusNonformat">
    <w:name w:val="ConsPlusNonformat"/>
    <w:link w:val="ConsPlusNonformat0"/>
    <w:rsid w:val="00BF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40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link w:val="ae"/>
    <w:unhideWhenUsed/>
    <w:rsid w:val="00076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Обычный (веб) Знак"/>
    <w:link w:val="ad"/>
    <w:locked/>
    <w:rsid w:val="00E00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7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6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7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F4A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Гипертекстовая ссылка"/>
    <w:uiPriority w:val="99"/>
    <w:rsid w:val="00126ED7"/>
    <w:rPr>
      <w:b/>
      <w:bCs/>
      <w:color w:val="008000"/>
      <w:sz w:val="20"/>
      <w:szCs w:val="20"/>
      <w:u w:val="single"/>
    </w:rPr>
  </w:style>
  <w:style w:type="paragraph" w:styleId="af0">
    <w:name w:val="No Spacing"/>
    <w:qFormat/>
    <w:rsid w:val="00126E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Цветовое выделение"/>
    <w:uiPriority w:val="99"/>
    <w:rsid w:val="00126ED7"/>
    <w:rPr>
      <w:b/>
      <w:bCs/>
      <w:color w:val="000080"/>
    </w:rPr>
  </w:style>
  <w:style w:type="paragraph" w:customStyle="1" w:styleId="ConsPlusNormal1">
    <w:name w:val="ConsPlusNormal Знак Знак"/>
    <w:rsid w:val="0012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01C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01C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2F000D"/>
    <w:rPr>
      <w:b/>
      <w:bCs/>
    </w:rPr>
  </w:style>
  <w:style w:type="character" w:customStyle="1" w:styleId="FontStyle25">
    <w:name w:val="Font Style25"/>
    <w:basedOn w:val="a0"/>
    <w:rsid w:val="002F000D"/>
    <w:rPr>
      <w:rFonts w:ascii="Sylfaen" w:hAnsi="Sylfaen" w:cs="Sylfae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DD6"/>
    <w:pPr>
      <w:widowControl w:val="0"/>
      <w:suppressAutoHyphens w:val="0"/>
      <w:autoSpaceDE w:val="0"/>
      <w:autoSpaceDN w:val="0"/>
      <w:ind w:left="3252"/>
      <w:outlineLvl w:val="1"/>
    </w:pPr>
    <w:rPr>
      <w:b/>
      <w:bCs/>
      <w:sz w:val="28"/>
      <w:szCs w:val="28"/>
      <w:lang w:val="en-US" w:eastAsia="en-US" w:bidi="en-US"/>
    </w:rPr>
  </w:style>
  <w:style w:type="paragraph" w:customStyle="1" w:styleId="ConsPlusCell">
    <w:name w:val="ConsPlusCell"/>
    <w:rsid w:val="00BD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035"/>
  </w:style>
  <w:style w:type="character" w:customStyle="1" w:styleId="af5">
    <w:name w:val="Основной текст_"/>
    <w:basedOn w:val="a0"/>
    <w:link w:val="31"/>
    <w:locked/>
    <w:rsid w:val="00BD603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5"/>
    <w:rsid w:val="00BD6035"/>
    <w:pPr>
      <w:shd w:val="clear" w:color="auto" w:fill="FFFFFF"/>
      <w:suppressAutoHyphens w:val="0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">
    <w:name w:val="Без интервала1"/>
    <w:link w:val="NoSpacingChar"/>
    <w:rsid w:val="00BD6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0372F3"/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rsid w:val="007A36D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6D8"/>
    <w:pPr>
      <w:widowControl w:val="0"/>
      <w:shd w:val="clear" w:color="auto" w:fill="FFFFFF"/>
      <w:suppressAutoHyphens w:val="0"/>
      <w:spacing w:before="60" w:after="60" w:line="0" w:lineRule="atLeast"/>
      <w:ind w:hanging="18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pt">
    <w:name w:val="Основной текст (2) + Интервал 3 pt"/>
    <w:basedOn w:val="21"/>
    <w:rsid w:val="007F2CE6"/>
    <w:rPr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uiPriority w:val="99"/>
    <w:semiHidden/>
    <w:unhideWhenUsed/>
    <w:rsid w:val="00001C5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01C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Стиль1"/>
    <w:basedOn w:val="a"/>
    <w:rsid w:val="00001C5E"/>
    <w:pPr>
      <w:suppressAutoHyphens w:val="0"/>
    </w:pPr>
    <w:rPr>
      <w:b/>
      <w:color w:val="00FF00"/>
      <w:sz w:val="48"/>
      <w:szCs w:val="20"/>
      <w:lang w:eastAsia="ru-RU"/>
    </w:rPr>
  </w:style>
  <w:style w:type="paragraph" w:customStyle="1" w:styleId="14">
    <w:name w:val="Абзац списка1"/>
    <w:basedOn w:val="a"/>
    <w:rsid w:val="00001C5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001C5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2">
    <w:name w:val="Основной текст (3)_"/>
    <w:basedOn w:val="a0"/>
    <w:link w:val="33"/>
    <w:rsid w:val="00F13A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13A8B"/>
    <w:pPr>
      <w:widowControl w:val="0"/>
      <w:shd w:val="clear" w:color="auto" w:fill="FFFFFF"/>
      <w:suppressAutoHyphens w:val="0"/>
      <w:spacing w:after="300" w:line="0" w:lineRule="atLeast"/>
      <w:jc w:val="right"/>
    </w:pPr>
    <w:rPr>
      <w:b/>
      <w:bCs/>
      <w:sz w:val="22"/>
      <w:szCs w:val="22"/>
      <w:lang w:eastAsia="en-US"/>
    </w:rPr>
  </w:style>
  <w:style w:type="paragraph" w:customStyle="1" w:styleId="af8">
    <w:name w:val="Нормальный (таблица)"/>
    <w:basedOn w:val="a"/>
    <w:next w:val="a"/>
    <w:uiPriority w:val="99"/>
    <w:rsid w:val="00F13A8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9">
    <w:name w:val="Прижатый влево"/>
    <w:basedOn w:val="a"/>
    <w:next w:val="a"/>
    <w:rsid w:val="00F13A8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a">
    <w:name w:val="Цветовое выделение для Текст"/>
    <w:uiPriority w:val="99"/>
    <w:rsid w:val="00F13A8B"/>
    <w:rPr>
      <w:rFonts w:ascii="Times New Roman CYR" w:hAnsi="Times New Roman CYR" w:cs="Times New Roman CYR"/>
    </w:rPr>
  </w:style>
  <w:style w:type="paragraph" w:styleId="afb">
    <w:name w:val="Balloon Text"/>
    <w:basedOn w:val="a"/>
    <w:link w:val="afc"/>
    <w:uiPriority w:val="99"/>
    <w:unhideWhenUsed/>
    <w:rsid w:val="00F13A8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F13A8B"/>
    <w:rPr>
      <w:rFonts w:ascii="Tahoma" w:eastAsia="Times New Roman" w:hAnsi="Tahoma"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F13A8B"/>
    <w:pPr>
      <w:suppressAutoHyphens w:val="0"/>
    </w:pPr>
    <w:rPr>
      <w:rFonts w:eastAsia="Calibri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13A8B"/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F13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3A8B"/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31"/>
    <w:basedOn w:val="a"/>
    <w:uiPriority w:val="99"/>
    <w:semiHidden/>
    <w:rsid w:val="00F13A8B"/>
    <w:pPr>
      <w:spacing w:after="120"/>
    </w:pPr>
    <w:rPr>
      <w:sz w:val="16"/>
      <w:szCs w:val="16"/>
    </w:rPr>
  </w:style>
  <w:style w:type="character" w:customStyle="1" w:styleId="15">
    <w:name w:val="Основной текст Знак1"/>
    <w:basedOn w:val="a0"/>
    <w:uiPriority w:val="99"/>
    <w:rsid w:val="007604D3"/>
    <w:rPr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7604D3"/>
    <w:rPr>
      <w:b/>
      <w:bCs/>
      <w:i/>
      <w:iCs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604D3"/>
    <w:pPr>
      <w:widowControl w:val="0"/>
      <w:shd w:val="clear" w:color="auto" w:fill="FFFFFF"/>
      <w:suppressAutoHyphens w:val="0"/>
      <w:spacing w:after="180"/>
      <w:jc w:val="center"/>
      <w:outlineLvl w:val="1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f">
    <w:name w:val="Оглавление_"/>
    <w:basedOn w:val="a0"/>
    <w:link w:val="aff0"/>
    <w:uiPriority w:val="99"/>
    <w:rsid w:val="007604D3"/>
    <w:rPr>
      <w:shd w:val="clear" w:color="auto" w:fill="FFFFFF"/>
    </w:rPr>
  </w:style>
  <w:style w:type="paragraph" w:customStyle="1" w:styleId="aff0">
    <w:name w:val="Оглавление"/>
    <w:basedOn w:val="a"/>
    <w:link w:val="aff"/>
    <w:uiPriority w:val="99"/>
    <w:rsid w:val="007604D3"/>
    <w:pPr>
      <w:widowControl w:val="0"/>
      <w:shd w:val="clear" w:color="auto" w:fill="FFFFFF"/>
      <w:suppressAutoHyphens w:val="0"/>
      <w:spacing w:after="80"/>
      <w:ind w:firstLine="5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Другое_"/>
    <w:basedOn w:val="a0"/>
    <w:link w:val="aff2"/>
    <w:rsid w:val="007604D3"/>
    <w:rPr>
      <w:shd w:val="clear" w:color="auto" w:fill="FFFFFF"/>
    </w:rPr>
  </w:style>
  <w:style w:type="paragraph" w:customStyle="1" w:styleId="aff2">
    <w:name w:val="Другое"/>
    <w:basedOn w:val="a"/>
    <w:link w:val="aff1"/>
    <w:rsid w:val="007604D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basedOn w:val="a0"/>
    <w:link w:val="17"/>
    <w:rsid w:val="007604D3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7604D3"/>
    <w:pPr>
      <w:widowControl w:val="0"/>
      <w:shd w:val="clear" w:color="auto" w:fill="FFFFFF"/>
      <w:suppressAutoHyphens w:val="0"/>
      <w:spacing w:after="4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3">
    <w:name w:val="Подпись к таблице_"/>
    <w:basedOn w:val="a0"/>
    <w:link w:val="aff4"/>
    <w:rsid w:val="007604D3"/>
    <w:rPr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604D3"/>
    <w:pPr>
      <w:widowControl w:val="0"/>
      <w:shd w:val="clear" w:color="auto" w:fill="FFFFFF"/>
      <w:suppressAutoHyphens w:val="0"/>
      <w:ind w:left="2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Сноска_"/>
    <w:basedOn w:val="a0"/>
    <w:link w:val="aff6"/>
    <w:uiPriority w:val="99"/>
    <w:rsid w:val="007604D3"/>
    <w:rPr>
      <w:shd w:val="clear" w:color="auto" w:fill="FFFFFF"/>
    </w:rPr>
  </w:style>
  <w:style w:type="paragraph" w:customStyle="1" w:styleId="aff6">
    <w:name w:val="Сноска"/>
    <w:basedOn w:val="a"/>
    <w:link w:val="aff5"/>
    <w:uiPriority w:val="99"/>
    <w:rsid w:val="007604D3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7604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8">
    <w:name w:val="Обычный (веб)1"/>
    <w:basedOn w:val="a"/>
    <w:rsid w:val="00C040BC"/>
    <w:pPr>
      <w:spacing w:before="28" w:after="100"/>
    </w:pPr>
  </w:style>
  <w:style w:type="character" w:customStyle="1" w:styleId="WW8Num1z0">
    <w:name w:val="WW8Num1z0"/>
    <w:rsid w:val="00C040BC"/>
    <w:rPr>
      <w:rFonts w:hint="default"/>
    </w:rPr>
  </w:style>
  <w:style w:type="character" w:customStyle="1" w:styleId="WW8Num1z1">
    <w:name w:val="WW8Num1z1"/>
    <w:rsid w:val="00C040BC"/>
  </w:style>
  <w:style w:type="character" w:customStyle="1" w:styleId="WW8Num1z2">
    <w:name w:val="WW8Num1z2"/>
    <w:rsid w:val="00C040BC"/>
  </w:style>
  <w:style w:type="character" w:customStyle="1" w:styleId="WW8Num1z3">
    <w:name w:val="WW8Num1z3"/>
    <w:rsid w:val="00C040BC"/>
  </w:style>
  <w:style w:type="character" w:customStyle="1" w:styleId="WW8Num1z4">
    <w:name w:val="WW8Num1z4"/>
    <w:rsid w:val="00C040BC"/>
  </w:style>
  <w:style w:type="character" w:customStyle="1" w:styleId="WW8Num1z5">
    <w:name w:val="WW8Num1z5"/>
    <w:rsid w:val="00C040BC"/>
  </w:style>
  <w:style w:type="character" w:customStyle="1" w:styleId="WW8Num1z6">
    <w:name w:val="WW8Num1z6"/>
    <w:rsid w:val="00C040BC"/>
  </w:style>
  <w:style w:type="character" w:customStyle="1" w:styleId="WW8Num1z7">
    <w:name w:val="WW8Num1z7"/>
    <w:rsid w:val="00C040BC"/>
  </w:style>
  <w:style w:type="character" w:customStyle="1" w:styleId="WW8Num1z8">
    <w:name w:val="WW8Num1z8"/>
    <w:rsid w:val="00C040BC"/>
  </w:style>
  <w:style w:type="character" w:customStyle="1" w:styleId="WW8Num2z0">
    <w:name w:val="WW8Num2z0"/>
    <w:rsid w:val="00C040BC"/>
    <w:rPr>
      <w:rFonts w:hint="default"/>
    </w:rPr>
  </w:style>
  <w:style w:type="character" w:customStyle="1" w:styleId="WW8Num2z1">
    <w:name w:val="WW8Num2z1"/>
    <w:rsid w:val="00C040BC"/>
    <w:rPr>
      <w:rFonts w:hint="default"/>
      <w:color w:val="000000"/>
    </w:rPr>
  </w:style>
  <w:style w:type="character" w:customStyle="1" w:styleId="WW8Num3z0">
    <w:name w:val="WW8Num3z0"/>
    <w:rsid w:val="00C040BC"/>
    <w:rPr>
      <w:rFonts w:hint="default"/>
      <w:i/>
    </w:rPr>
  </w:style>
  <w:style w:type="character" w:customStyle="1" w:styleId="WW8Num3z1">
    <w:name w:val="WW8Num3z1"/>
    <w:rsid w:val="00C040BC"/>
    <w:rPr>
      <w:b/>
      <w:i/>
      <w:iCs/>
      <w:color w:val="000000"/>
      <w:sz w:val="28"/>
      <w:szCs w:val="28"/>
    </w:rPr>
  </w:style>
  <w:style w:type="character" w:customStyle="1" w:styleId="WW8Num4z0">
    <w:name w:val="WW8Num4z0"/>
    <w:rsid w:val="00C040BC"/>
    <w:rPr>
      <w:i/>
    </w:rPr>
  </w:style>
  <w:style w:type="character" w:customStyle="1" w:styleId="WW8Num3z2">
    <w:name w:val="WW8Num3z2"/>
    <w:rsid w:val="00C040BC"/>
  </w:style>
  <w:style w:type="character" w:customStyle="1" w:styleId="WW8Num3z3">
    <w:name w:val="WW8Num3z3"/>
    <w:rsid w:val="00C040BC"/>
  </w:style>
  <w:style w:type="character" w:customStyle="1" w:styleId="WW8Num3z4">
    <w:name w:val="WW8Num3z4"/>
    <w:rsid w:val="00C040BC"/>
  </w:style>
  <w:style w:type="character" w:customStyle="1" w:styleId="WW8Num3z5">
    <w:name w:val="WW8Num3z5"/>
    <w:rsid w:val="00C040BC"/>
  </w:style>
  <w:style w:type="character" w:customStyle="1" w:styleId="WW8Num3z6">
    <w:name w:val="WW8Num3z6"/>
    <w:rsid w:val="00C040BC"/>
  </w:style>
  <w:style w:type="character" w:customStyle="1" w:styleId="WW8Num3z7">
    <w:name w:val="WW8Num3z7"/>
    <w:rsid w:val="00C040BC"/>
  </w:style>
  <w:style w:type="character" w:customStyle="1" w:styleId="WW8Num3z8">
    <w:name w:val="WW8Num3z8"/>
    <w:rsid w:val="00C040BC"/>
  </w:style>
  <w:style w:type="character" w:customStyle="1" w:styleId="WW8Num4z1">
    <w:name w:val="WW8Num4z1"/>
    <w:rsid w:val="00C040BC"/>
  </w:style>
  <w:style w:type="character" w:customStyle="1" w:styleId="WW8Num4z2">
    <w:name w:val="WW8Num4z2"/>
    <w:rsid w:val="00C040BC"/>
    <w:rPr>
      <w:b w:val="0"/>
    </w:rPr>
  </w:style>
  <w:style w:type="character" w:customStyle="1" w:styleId="WW8Num4z3">
    <w:name w:val="WW8Num4z3"/>
    <w:rsid w:val="00C040BC"/>
  </w:style>
  <w:style w:type="character" w:customStyle="1" w:styleId="WW8Num4z4">
    <w:name w:val="WW8Num4z4"/>
    <w:rsid w:val="00C040BC"/>
  </w:style>
  <w:style w:type="character" w:customStyle="1" w:styleId="WW8Num4z5">
    <w:name w:val="WW8Num4z5"/>
    <w:rsid w:val="00C040BC"/>
  </w:style>
  <w:style w:type="character" w:customStyle="1" w:styleId="WW8Num4z6">
    <w:name w:val="WW8Num4z6"/>
    <w:rsid w:val="00C040BC"/>
  </w:style>
  <w:style w:type="character" w:customStyle="1" w:styleId="WW8Num4z7">
    <w:name w:val="WW8Num4z7"/>
    <w:rsid w:val="00C040BC"/>
  </w:style>
  <w:style w:type="character" w:customStyle="1" w:styleId="WW8Num4z8">
    <w:name w:val="WW8Num4z8"/>
    <w:rsid w:val="00C040BC"/>
  </w:style>
  <w:style w:type="character" w:customStyle="1" w:styleId="WW8Num5z0">
    <w:name w:val="WW8Num5z0"/>
    <w:rsid w:val="00C040BC"/>
    <w:rPr>
      <w:rFonts w:hint="default"/>
    </w:rPr>
  </w:style>
  <w:style w:type="character" w:customStyle="1" w:styleId="WW8Num6z0">
    <w:name w:val="WW8Num6z0"/>
    <w:rsid w:val="00C040BC"/>
    <w:rPr>
      <w:rFonts w:hint="default"/>
    </w:rPr>
  </w:style>
  <w:style w:type="character" w:customStyle="1" w:styleId="WW8Num7z0">
    <w:name w:val="WW8Num7z0"/>
    <w:rsid w:val="00C040BC"/>
    <w:rPr>
      <w:rFonts w:hint="default"/>
    </w:rPr>
  </w:style>
  <w:style w:type="character" w:customStyle="1" w:styleId="WW8Num7z1">
    <w:name w:val="WW8Num7z1"/>
    <w:rsid w:val="00C040BC"/>
    <w:rPr>
      <w:rFonts w:hint="default"/>
      <w:color w:val="000000"/>
    </w:rPr>
  </w:style>
  <w:style w:type="character" w:customStyle="1" w:styleId="WW8Num8z0">
    <w:name w:val="WW8Num8z0"/>
    <w:rsid w:val="00C040BC"/>
    <w:rPr>
      <w:rFonts w:hint="default"/>
    </w:rPr>
  </w:style>
  <w:style w:type="character" w:customStyle="1" w:styleId="WW8Num8z1">
    <w:name w:val="WW8Num8z1"/>
    <w:rsid w:val="00C040BC"/>
  </w:style>
  <w:style w:type="character" w:customStyle="1" w:styleId="WW8Num8z2">
    <w:name w:val="WW8Num8z2"/>
    <w:rsid w:val="00C040BC"/>
  </w:style>
  <w:style w:type="character" w:customStyle="1" w:styleId="WW8Num8z3">
    <w:name w:val="WW8Num8z3"/>
    <w:rsid w:val="00C040BC"/>
  </w:style>
  <w:style w:type="character" w:customStyle="1" w:styleId="WW8Num8z4">
    <w:name w:val="WW8Num8z4"/>
    <w:rsid w:val="00C040BC"/>
  </w:style>
  <w:style w:type="character" w:customStyle="1" w:styleId="WW8Num8z5">
    <w:name w:val="WW8Num8z5"/>
    <w:rsid w:val="00C040BC"/>
  </w:style>
  <w:style w:type="character" w:customStyle="1" w:styleId="WW8Num8z6">
    <w:name w:val="WW8Num8z6"/>
    <w:rsid w:val="00C040BC"/>
  </w:style>
  <w:style w:type="character" w:customStyle="1" w:styleId="WW8Num8z7">
    <w:name w:val="WW8Num8z7"/>
    <w:rsid w:val="00C040BC"/>
  </w:style>
  <w:style w:type="character" w:customStyle="1" w:styleId="WW8Num8z8">
    <w:name w:val="WW8Num8z8"/>
    <w:rsid w:val="00C040BC"/>
  </w:style>
  <w:style w:type="character" w:customStyle="1" w:styleId="WW8Num9z0">
    <w:name w:val="WW8Num9z0"/>
    <w:rsid w:val="00C040BC"/>
    <w:rPr>
      <w:rFonts w:hint="default"/>
    </w:rPr>
  </w:style>
  <w:style w:type="character" w:customStyle="1" w:styleId="WW8Num9z1">
    <w:name w:val="WW8Num9z1"/>
    <w:rsid w:val="00C040BC"/>
    <w:rPr>
      <w:rFonts w:hint="default"/>
      <w:i w:val="0"/>
      <w:iCs w:val="0"/>
      <w:color w:val="000000"/>
      <w:sz w:val="28"/>
      <w:szCs w:val="28"/>
    </w:rPr>
  </w:style>
  <w:style w:type="character" w:customStyle="1" w:styleId="WW8Num10z0">
    <w:name w:val="WW8Num10z0"/>
    <w:rsid w:val="00C040BC"/>
    <w:rPr>
      <w:rFonts w:hint="default"/>
    </w:rPr>
  </w:style>
  <w:style w:type="character" w:customStyle="1" w:styleId="WW8Num10z1">
    <w:name w:val="WW8Num10z1"/>
    <w:rsid w:val="00C040BC"/>
  </w:style>
  <w:style w:type="character" w:customStyle="1" w:styleId="WW8Num10z2">
    <w:name w:val="WW8Num10z2"/>
    <w:rsid w:val="00C040BC"/>
  </w:style>
  <w:style w:type="character" w:customStyle="1" w:styleId="WW8Num10z3">
    <w:name w:val="WW8Num10z3"/>
    <w:rsid w:val="00C040BC"/>
  </w:style>
  <w:style w:type="character" w:customStyle="1" w:styleId="WW8Num10z4">
    <w:name w:val="WW8Num10z4"/>
    <w:rsid w:val="00C040BC"/>
  </w:style>
  <w:style w:type="character" w:customStyle="1" w:styleId="WW8Num10z5">
    <w:name w:val="WW8Num10z5"/>
    <w:rsid w:val="00C040BC"/>
  </w:style>
  <w:style w:type="character" w:customStyle="1" w:styleId="WW8Num10z6">
    <w:name w:val="WW8Num10z6"/>
    <w:rsid w:val="00C040BC"/>
  </w:style>
  <w:style w:type="character" w:customStyle="1" w:styleId="WW8Num10z7">
    <w:name w:val="WW8Num10z7"/>
    <w:rsid w:val="00C040BC"/>
  </w:style>
  <w:style w:type="character" w:customStyle="1" w:styleId="WW8Num10z8">
    <w:name w:val="WW8Num10z8"/>
    <w:rsid w:val="00C040BC"/>
  </w:style>
  <w:style w:type="character" w:customStyle="1" w:styleId="WW8Num11z0">
    <w:name w:val="WW8Num11z0"/>
    <w:rsid w:val="00C040BC"/>
    <w:rPr>
      <w:rFonts w:hint="default"/>
      <w:color w:val="000000"/>
    </w:rPr>
  </w:style>
  <w:style w:type="character" w:customStyle="1" w:styleId="WW8Num11z1">
    <w:name w:val="WW8Num11z1"/>
    <w:rsid w:val="00C040BC"/>
  </w:style>
  <w:style w:type="character" w:customStyle="1" w:styleId="WW8Num11z2">
    <w:name w:val="WW8Num11z2"/>
    <w:rsid w:val="00C040BC"/>
  </w:style>
  <w:style w:type="character" w:customStyle="1" w:styleId="WW8Num11z3">
    <w:name w:val="WW8Num11z3"/>
    <w:rsid w:val="00C040BC"/>
  </w:style>
  <w:style w:type="character" w:customStyle="1" w:styleId="WW8Num11z4">
    <w:name w:val="WW8Num11z4"/>
    <w:rsid w:val="00C040BC"/>
  </w:style>
  <w:style w:type="character" w:customStyle="1" w:styleId="WW8Num11z5">
    <w:name w:val="WW8Num11z5"/>
    <w:rsid w:val="00C040BC"/>
  </w:style>
  <w:style w:type="character" w:customStyle="1" w:styleId="WW8Num11z6">
    <w:name w:val="WW8Num11z6"/>
    <w:rsid w:val="00C040BC"/>
  </w:style>
  <w:style w:type="character" w:customStyle="1" w:styleId="WW8Num11z7">
    <w:name w:val="WW8Num11z7"/>
    <w:rsid w:val="00C040BC"/>
  </w:style>
  <w:style w:type="character" w:customStyle="1" w:styleId="WW8Num11z8">
    <w:name w:val="WW8Num11z8"/>
    <w:rsid w:val="00C040BC"/>
  </w:style>
  <w:style w:type="character" w:customStyle="1" w:styleId="WW8Num12z0">
    <w:name w:val="WW8Num12z0"/>
    <w:rsid w:val="00C040BC"/>
    <w:rPr>
      <w:rFonts w:hint="default"/>
    </w:rPr>
  </w:style>
  <w:style w:type="character" w:customStyle="1" w:styleId="WW8Num13z0">
    <w:name w:val="WW8Num13z0"/>
    <w:rsid w:val="00C040BC"/>
    <w:rPr>
      <w:rFonts w:hint="default"/>
    </w:rPr>
  </w:style>
  <w:style w:type="character" w:customStyle="1" w:styleId="WW8Num13z1">
    <w:name w:val="WW8Num13z1"/>
    <w:rsid w:val="00C040BC"/>
  </w:style>
  <w:style w:type="character" w:customStyle="1" w:styleId="WW8Num13z2">
    <w:name w:val="WW8Num13z2"/>
    <w:rsid w:val="00C040BC"/>
  </w:style>
  <w:style w:type="character" w:customStyle="1" w:styleId="WW8Num13z3">
    <w:name w:val="WW8Num13z3"/>
    <w:rsid w:val="00C040BC"/>
  </w:style>
  <w:style w:type="character" w:customStyle="1" w:styleId="WW8Num13z4">
    <w:name w:val="WW8Num13z4"/>
    <w:rsid w:val="00C040BC"/>
  </w:style>
  <w:style w:type="character" w:customStyle="1" w:styleId="WW8Num13z5">
    <w:name w:val="WW8Num13z5"/>
    <w:rsid w:val="00C040BC"/>
  </w:style>
  <w:style w:type="character" w:customStyle="1" w:styleId="WW8Num13z6">
    <w:name w:val="WW8Num13z6"/>
    <w:rsid w:val="00C040BC"/>
  </w:style>
  <w:style w:type="character" w:customStyle="1" w:styleId="WW8Num13z7">
    <w:name w:val="WW8Num13z7"/>
    <w:rsid w:val="00C040BC"/>
  </w:style>
  <w:style w:type="character" w:customStyle="1" w:styleId="WW8Num13z8">
    <w:name w:val="WW8Num13z8"/>
    <w:rsid w:val="00C040BC"/>
  </w:style>
  <w:style w:type="character" w:customStyle="1" w:styleId="WW8Num14z0">
    <w:name w:val="WW8Num14z0"/>
    <w:rsid w:val="00C040BC"/>
    <w:rPr>
      <w:rFonts w:hint="default"/>
    </w:rPr>
  </w:style>
  <w:style w:type="character" w:customStyle="1" w:styleId="WW8Num14z1">
    <w:name w:val="WW8Num14z1"/>
    <w:rsid w:val="00C040BC"/>
  </w:style>
  <w:style w:type="character" w:customStyle="1" w:styleId="WW8Num14z2">
    <w:name w:val="WW8Num14z2"/>
    <w:rsid w:val="00C040BC"/>
  </w:style>
  <w:style w:type="character" w:customStyle="1" w:styleId="WW8Num14z3">
    <w:name w:val="WW8Num14z3"/>
    <w:rsid w:val="00C040BC"/>
  </w:style>
  <w:style w:type="character" w:customStyle="1" w:styleId="WW8Num14z4">
    <w:name w:val="WW8Num14z4"/>
    <w:rsid w:val="00C040BC"/>
  </w:style>
  <w:style w:type="character" w:customStyle="1" w:styleId="WW8Num14z5">
    <w:name w:val="WW8Num14z5"/>
    <w:rsid w:val="00C040BC"/>
  </w:style>
  <w:style w:type="character" w:customStyle="1" w:styleId="WW8Num14z6">
    <w:name w:val="WW8Num14z6"/>
    <w:rsid w:val="00C040BC"/>
  </w:style>
  <w:style w:type="character" w:customStyle="1" w:styleId="WW8Num14z7">
    <w:name w:val="WW8Num14z7"/>
    <w:rsid w:val="00C040BC"/>
  </w:style>
  <w:style w:type="character" w:customStyle="1" w:styleId="WW8Num14z8">
    <w:name w:val="WW8Num14z8"/>
    <w:rsid w:val="00C040BC"/>
  </w:style>
  <w:style w:type="character" w:customStyle="1" w:styleId="WW8Num15z0">
    <w:name w:val="WW8Num15z0"/>
    <w:rsid w:val="00C040BC"/>
    <w:rPr>
      <w:rFonts w:ascii="Symbol" w:hAnsi="Symbol" w:cs="Symbol" w:hint="default"/>
    </w:rPr>
  </w:style>
  <w:style w:type="character" w:customStyle="1" w:styleId="WW8Num15z1">
    <w:name w:val="WW8Num15z1"/>
    <w:rsid w:val="00C040BC"/>
    <w:rPr>
      <w:rFonts w:ascii="Courier New" w:hAnsi="Courier New" w:cs="Courier New" w:hint="default"/>
    </w:rPr>
  </w:style>
  <w:style w:type="character" w:customStyle="1" w:styleId="WW8Num15z2">
    <w:name w:val="WW8Num15z2"/>
    <w:rsid w:val="00C040BC"/>
    <w:rPr>
      <w:rFonts w:ascii="Wingdings" w:hAnsi="Wingdings" w:cs="Wingdings" w:hint="default"/>
    </w:rPr>
  </w:style>
  <w:style w:type="character" w:customStyle="1" w:styleId="WW8Num16z0">
    <w:name w:val="WW8Num16z0"/>
    <w:rsid w:val="00C040BC"/>
    <w:rPr>
      <w:rFonts w:hint="default"/>
    </w:rPr>
  </w:style>
  <w:style w:type="character" w:customStyle="1" w:styleId="WW8Num16z1">
    <w:name w:val="WW8Num16z1"/>
    <w:rsid w:val="00C040BC"/>
  </w:style>
  <w:style w:type="character" w:customStyle="1" w:styleId="WW8Num16z2">
    <w:name w:val="WW8Num16z2"/>
    <w:rsid w:val="00C040BC"/>
  </w:style>
  <w:style w:type="character" w:customStyle="1" w:styleId="WW8Num16z3">
    <w:name w:val="WW8Num16z3"/>
    <w:rsid w:val="00C040BC"/>
  </w:style>
  <w:style w:type="character" w:customStyle="1" w:styleId="WW8Num16z4">
    <w:name w:val="WW8Num16z4"/>
    <w:rsid w:val="00C040BC"/>
  </w:style>
  <w:style w:type="character" w:customStyle="1" w:styleId="WW8Num16z5">
    <w:name w:val="WW8Num16z5"/>
    <w:rsid w:val="00C040BC"/>
  </w:style>
  <w:style w:type="character" w:customStyle="1" w:styleId="WW8Num16z6">
    <w:name w:val="WW8Num16z6"/>
    <w:rsid w:val="00C040BC"/>
  </w:style>
  <w:style w:type="character" w:customStyle="1" w:styleId="WW8Num16z7">
    <w:name w:val="WW8Num16z7"/>
    <w:rsid w:val="00C040BC"/>
  </w:style>
  <w:style w:type="character" w:customStyle="1" w:styleId="WW8Num16z8">
    <w:name w:val="WW8Num16z8"/>
    <w:rsid w:val="00C040BC"/>
  </w:style>
  <w:style w:type="character" w:customStyle="1" w:styleId="WW8Num17z0">
    <w:name w:val="WW8Num17z0"/>
    <w:rsid w:val="00C040BC"/>
    <w:rPr>
      <w:rFonts w:hint="default"/>
    </w:rPr>
  </w:style>
  <w:style w:type="character" w:customStyle="1" w:styleId="WW8Num17z1">
    <w:name w:val="WW8Num17z1"/>
    <w:rsid w:val="00C040BC"/>
  </w:style>
  <w:style w:type="character" w:customStyle="1" w:styleId="WW8Num17z2">
    <w:name w:val="WW8Num17z2"/>
    <w:rsid w:val="00C040BC"/>
  </w:style>
  <w:style w:type="character" w:customStyle="1" w:styleId="WW8Num17z3">
    <w:name w:val="WW8Num17z3"/>
    <w:rsid w:val="00C040BC"/>
  </w:style>
  <w:style w:type="character" w:customStyle="1" w:styleId="WW8Num17z4">
    <w:name w:val="WW8Num17z4"/>
    <w:rsid w:val="00C040BC"/>
  </w:style>
  <w:style w:type="character" w:customStyle="1" w:styleId="WW8Num17z5">
    <w:name w:val="WW8Num17z5"/>
    <w:rsid w:val="00C040BC"/>
  </w:style>
  <w:style w:type="character" w:customStyle="1" w:styleId="WW8Num17z6">
    <w:name w:val="WW8Num17z6"/>
    <w:rsid w:val="00C040BC"/>
  </w:style>
  <w:style w:type="character" w:customStyle="1" w:styleId="WW8Num17z7">
    <w:name w:val="WW8Num17z7"/>
    <w:rsid w:val="00C040BC"/>
  </w:style>
  <w:style w:type="character" w:customStyle="1" w:styleId="WW8Num17z8">
    <w:name w:val="WW8Num17z8"/>
    <w:rsid w:val="00C040BC"/>
  </w:style>
  <w:style w:type="character" w:customStyle="1" w:styleId="WW8Num18z0">
    <w:name w:val="WW8Num18z0"/>
    <w:rsid w:val="00C040BC"/>
    <w:rPr>
      <w:rFonts w:hint="default"/>
    </w:rPr>
  </w:style>
  <w:style w:type="character" w:customStyle="1" w:styleId="WW8Num18z1">
    <w:name w:val="WW8Num18z1"/>
    <w:rsid w:val="00C040BC"/>
  </w:style>
  <w:style w:type="character" w:customStyle="1" w:styleId="WW8Num18z2">
    <w:name w:val="WW8Num18z2"/>
    <w:rsid w:val="00C040BC"/>
  </w:style>
  <w:style w:type="character" w:customStyle="1" w:styleId="WW8Num18z3">
    <w:name w:val="WW8Num18z3"/>
    <w:rsid w:val="00C040BC"/>
  </w:style>
  <w:style w:type="character" w:customStyle="1" w:styleId="WW8Num18z4">
    <w:name w:val="WW8Num18z4"/>
    <w:rsid w:val="00C040BC"/>
  </w:style>
  <w:style w:type="character" w:customStyle="1" w:styleId="WW8Num18z5">
    <w:name w:val="WW8Num18z5"/>
    <w:rsid w:val="00C040BC"/>
  </w:style>
  <w:style w:type="character" w:customStyle="1" w:styleId="WW8Num18z6">
    <w:name w:val="WW8Num18z6"/>
    <w:rsid w:val="00C040BC"/>
  </w:style>
  <w:style w:type="character" w:customStyle="1" w:styleId="WW8Num18z7">
    <w:name w:val="WW8Num18z7"/>
    <w:rsid w:val="00C040BC"/>
  </w:style>
  <w:style w:type="character" w:customStyle="1" w:styleId="WW8Num18z8">
    <w:name w:val="WW8Num18z8"/>
    <w:rsid w:val="00C040BC"/>
  </w:style>
  <w:style w:type="character" w:customStyle="1" w:styleId="WW8Num19z0">
    <w:name w:val="WW8Num19z0"/>
    <w:rsid w:val="00C040BC"/>
    <w:rPr>
      <w:rFonts w:hint="default"/>
    </w:rPr>
  </w:style>
  <w:style w:type="character" w:customStyle="1" w:styleId="WW8Num20z0">
    <w:name w:val="WW8Num20z0"/>
    <w:rsid w:val="00C040BC"/>
    <w:rPr>
      <w:rFonts w:hint="default"/>
    </w:rPr>
  </w:style>
  <w:style w:type="character" w:customStyle="1" w:styleId="WW8Num20z2">
    <w:name w:val="WW8Num20z2"/>
    <w:rsid w:val="00C040BC"/>
    <w:rPr>
      <w:rFonts w:hint="default"/>
      <w:sz w:val="28"/>
      <w:szCs w:val="28"/>
    </w:rPr>
  </w:style>
  <w:style w:type="character" w:customStyle="1" w:styleId="WW8Num21z0">
    <w:name w:val="WW8Num21z0"/>
    <w:rsid w:val="00C040BC"/>
    <w:rPr>
      <w:rFonts w:hint="default"/>
    </w:rPr>
  </w:style>
  <w:style w:type="character" w:customStyle="1" w:styleId="WW8Num22z0">
    <w:name w:val="WW8Num22z0"/>
    <w:rsid w:val="00C040BC"/>
    <w:rPr>
      <w:rFonts w:hint="default"/>
    </w:rPr>
  </w:style>
  <w:style w:type="character" w:customStyle="1" w:styleId="WW8Num22z1">
    <w:name w:val="WW8Num22z1"/>
    <w:rsid w:val="00C040BC"/>
  </w:style>
  <w:style w:type="character" w:customStyle="1" w:styleId="WW8Num22z2">
    <w:name w:val="WW8Num22z2"/>
    <w:rsid w:val="00C040BC"/>
  </w:style>
  <w:style w:type="character" w:customStyle="1" w:styleId="WW8Num22z3">
    <w:name w:val="WW8Num22z3"/>
    <w:rsid w:val="00C040BC"/>
  </w:style>
  <w:style w:type="character" w:customStyle="1" w:styleId="WW8Num22z4">
    <w:name w:val="WW8Num22z4"/>
    <w:rsid w:val="00C040BC"/>
  </w:style>
  <w:style w:type="character" w:customStyle="1" w:styleId="WW8Num22z5">
    <w:name w:val="WW8Num22z5"/>
    <w:rsid w:val="00C040BC"/>
  </w:style>
  <w:style w:type="character" w:customStyle="1" w:styleId="WW8Num22z6">
    <w:name w:val="WW8Num22z6"/>
    <w:rsid w:val="00C040BC"/>
  </w:style>
  <w:style w:type="character" w:customStyle="1" w:styleId="WW8Num22z7">
    <w:name w:val="WW8Num22z7"/>
    <w:rsid w:val="00C040BC"/>
  </w:style>
  <w:style w:type="character" w:customStyle="1" w:styleId="WW8Num22z8">
    <w:name w:val="WW8Num22z8"/>
    <w:rsid w:val="00C040BC"/>
  </w:style>
  <w:style w:type="character" w:customStyle="1" w:styleId="WW8Num23z0">
    <w:name w:val="WW8Num23z0"/>
    <w:rsid w:val="00C040BC"/>
    <w:rPr>
      <w:rFonts w:hint="default"/>
    </w:rPr>
  </w:style>
  <w:style w:type="character" w:customStyle="1" w:styleId="WW8Num23z1">
    <w:name w:val="WW8Num23z1"/>
    <w:rsid w:val="00C040BC"/>
  </w:style>
  <w:style w:type="character" w:customStyle="1" w:styleId="WW8Num23z2">
    <w:name w:val="WW8Num23z2"/>
    <w:rsid w:val="00C040BC"/>
  </w:style>
  <w:style w:type="character" w:customStyle="1" w:styleId="WW8Num23z3">
    <w:name w:val="WW8Num23z3"/>
    <w:rsid w:val="00C040BC"/>
  </w:style>
  <w:style w:type="character" w:customStyle="1" w:styleId="WW8Num23z4">
    <w:name w:val="WW8Num23z4"/>
    <w:rsid w:val="00C040BC"/>
  </w:style>
  <w:style w:type="character" w:customStyle="1" w:styleId="WW8Num23z5">
    <w:name w:val="WW8Num23z5"/>
    <w:rsid w:val="00C040BC"/>
  </w:style>
  <w:style w:type="character" w:customStyle="1" w:styleId="WW8Num23z6">
    <w:name w:val="WW8Num23z6"/>
    <w:rsid w:val="00C040BC"/>
  </w:style>
  <w:style w:type="character" w:customStyle="1" w:styleId="WW8Num23z7">
    <w:name w:val="WW8Num23z7"/>
    <w:rsid w:val="00C040BC"/>
  </w:style>
  <w:style w:type="character" w:customStyle="1" w:styleId="WW8Num23z8">
    <w:name w:val="WW8Num23z8"/>
    <w:rsid w:val="00C040BC"/>
  </w:style>
  <w:style w:type="character" w:customStyle="1" w:styleId="WW8Num24z0">
    <w:name w:val="WW8Num24z0"/>
    <w:rsid w:val="00C040BC"/>
    <w:rPr>
      <w:rFonts w:hint="default"/>
    </w:rPr>
  </w:style>
  <w:style w:type="character" w:customStyle="1" w:styleId="WW8Num25z0">
    <w:name w:val="WW8Num25z0"/>
    <w:rsid w:val="00C040BC"/>
    <w:rPr>
      <w:rFonts w:hint="default"/>
    </w:rPr>
  </w:style>
  <w:style w:type="character" w:customStyle="1" w:styleId="WW8Num25z1">
    <w:name w:val="WW8Num25z1"/>
    <w:rsid w:val="00C040BC"/>
  </w:style>
  <w:style w:type="character" w:customStyle="1" w:styleId="WW8Num25z2">
    <w:name w:val="WW8Num25z2"/>
    <w:rsid w:val="00C040BC"/>
  </w:style>
  <w:style w:type="character" w:customStyle="1" w:styleId="WW8Num25z3">
    <w:name w:val="WW8Num25z3"/>
    <w:rsid w:val="00C040BC"/>
  </w:style>
  <w:style w:type="character" w:customStyle="1" w:styleId="WW8Num25z4">
    <w:name w:val="WW8Num25z4"/>
    <w:rsid w:val="00C040BC"/>
  </w:style>
  <w:style w:type="character" w:customStyle="1" w:styleId="WW8Num25z5">
    <w:name w:val="WW8Num25z5"/>
    <w:rsid w:val="00C040BC"/>
  </w:style>
  <w:style w:type="character" w:customStyle="1" w:styleId="WW8Num25z6">
    <w:name w:val="WW8Num25z6"/>
    <w:rsid w:val="00C040BC"/>
  </w:style>
  <w:style w:type="character" w:customStyle="1" w:styleId="WW8Num25z7">
    <w:name w:val="WW8Num25z7"/>
    <w:rsid w:val="00C040BC"/>
  </w:style>
  <w:style w:type="character" w:customStyle="1" w:styleId="WW8Num25z8">
    <w:name w:val="WW8Num25z8"/>
    <w:rsid w:val="00C040BC"/>
  </w:style>
  <w:style w:type="character" w:customStyle="1" w:styleId="WW8Num26z0">
    <w:name w:val="WW8Num26z0"/>
    <w:rsid w:val="00C040BC"/>
    <w:rPr>
      <w:rFonts w:ascii="Symbol" w:hAnsi="Symbol" w:cs="Symbol" w:hint="default"/>
    </w:rPr>
  </w:style>
  <w:style w:type="character" w:customStyle="1" w:styleId="WW8Num26z1">
    <w:name w:val="WW8Num26z1"/>
    <w:rsid w:val="00C040BC"/>
    <w:rPr>
      <w:rFonts w:ascii="Courier New" w:hAnsi="Courier New" w:cs="Courier New" w:hint="default"/>
    </w:rPr>
  </w:style>
  <w:style w:type="character" w:customStyle="1" w:styleId="WW8Num26z2">
    <w:name w:val="WW8Num26z2"/>
    <w:rsid w:val="00C040BC"/>
    <w:rPr>
      <w:rFonts w:ascii="Wingdings" w:hAnsi="Wingdings" w:cs="Wingdings" w:hint="default"/>
    </w:rPr>
  </w:style>
  <w:style w:type="character" w:customStyle="1" w:styleId="WW8Num27z0">
    <w:name w:val="WW8Num27z0"/>
    <w:rsid w:val="00C040BC"/>
    <w:rPr>
      <w:rFonts w:ascii="Symbol" w:hAnsi="Symbol" w:cs="Symbol" w:hint="default"/>
    </w:rPr>
  </w:style>
  <w:style w:type="character" w:customStyle="1" w:styleId="WW8Num27z1">
    <w:name w:val="WW8Num27z1"/>
    <w:rsid w:val="00C040BC"/>
    <w:rPr>
      <w:rFonts w:ascii="Courier New" w:hAnsi="Courier New" w:cs="Courier New" w:hint="default"/>
    </w:rPr>
  </w:style>
  <w:style w:type="character" w:customStyle="1" w:styleId="WW8Num27z2">
    <w:name w:val="WW8Num27z2"/>
    <w:rsid w:val="00C040BC"/>
    <w:rPr>
      <w:rFonts w:ascii="Wingdings" w:hAnsi="Wingdings" w:cs="Wingdings" w:hint="default"/>
    </w:rPr>
  </w:style>
  <w:style w:type="character" w:customStyle="1" w:styleId="WW8Num28z0">
    <w:name w:val="WW8Num28z0"/>
    <w:rsid w:val="00C040BC"/>
    <w:rPr>
      <w:rFonts w:hint="default"/>
    </w:rPr>
  </w:style>
  <w:style w:type="character" w:customStyle="1" w:styleId="WW8Num29z0">
    <w:name w:val="WW8Num29z0"/>
    <w:rsid w:val="00C040BC"/>
    <w:rPr>
      <w:rFonts w:hint="default"/>
    </w:rPr>
  </w:style>
  <w:style w:type="character" w:customStyle="1" w:styleId="WW8Num29z1">
    <w:name w:val="WW8Num29z1"/>
    <w:rsid w:val="00C040BC"/>
  </w:style>
  <w:style w:type="character" w:customStyle="1" w:styleId="WW8Num29z2">
    <w:name w:val="WW8Num29z2"/>
    <w:rsid w:val="00C040BC"/>
  </w:style>
  <w:style w:type="character" w:customStyle="1" w:styleId="WW8Num29z3">
    <w:name w:val="WW8Num29z3"/>
    <w:rsid w:val="00C040BC"/>
  </w:style>
  <w:style w:type="character" w:customStyle="1" w:styleId="WW8Num29z4">
    <w:name w:val="WW8Num29z4"/>
    <w:rsid w:val="00C040BC"/>
  </w:style>
  <w:style w:type="character" w:customStyle="1" w:styleId="WW8Num29z5">
    <w:name w:val="WW8Num29z5"/>
    <w:rsid w:val="00C040BC"/>
  </w:style>
  <w:style w:type="character" w:customStyle="1" w:styleId="WW8Num29z6">
    <w:name w:val="WW8Num29z6"/>
    <w:rsid w:val="00C040BC"/>
  </w:style>
  <w:style w:type="character" w:customStyle="1" w:styleId="WW8Num29z7">
    <w:name w:val="WW8Num29z7"/>
    <w:rsid w:val="00C040BC"/>
  </w:style>
  <w:style w:type="character" w:customStyle="1" w:styleId="WW8Num29z8">
    <w:name w:val="WW8Num29z8"/>
    <w:rsid w:val="00C040BC"/>
  </w:style>
  <w:style w:type="character" w:customStyle="1" w:styleId="WW8Num30z0">
    <w:name w:val="WW8Num30z0"/>
    <w:rsid w:val="00C040BC"/>
    <w:rPr>
      <w:rFonts w:hint="default"/>
    </w:rPr>
  </w:style>
  <w:style w:type="character" w:customStyle="1" w:styleId="WW8Num30z1">
    <w:name w:val="WW8Num30z1"/>
    <w:rsid w:val="00C040BC"/>
  </w:style>
  <w:style w:type="character" w:customStyle="1" w:styleId="WW8Num30z2">
    <w:name w:val="WW8Num30z2"/>
    <w:rsid w:val="00C040BC"/>
  </w:style>
  <w:style w:type="character" w:customStyle="1" w:styleId="WW8Num30z3">
    <w:name w:val="WW8Num30z3"/>
    <w:rsid w:val="00C040BC"/>
  </w:style>
  <w:style w:type="character" w:customStyle="1" w:styleId="WW8Num30z4">
    <w:name w:val="WW8Num30z4"/>
    <w:rsid w:val="00C040BC"/>
  </w:style>
  <w:style w:type="character" w:customStyle="1" w:styleId="WW8Num30z5">
    <w:name w:val="WW8Num30z5"/>
    <w:rsid w:val="00C040BC"/>
  </w:style>
  <w:style w:type="character" w:customStyle="1" w:styleId="WW8Num30z6">
    <w:name w:val="WW8Num30z6"/>
    <w:rsid w:val="00C040BC"/>
  </w:style>
  <w:style w:type="character" w:customStyle="1" w:styleId="WW8Num30z7">
    <w:name w:val="WW8Num30z7"/>
    <w:rsid w:val="00C040BC"/>
  </w:style>
  <w:style w:type="character" w:customStyle="1" w:styleId="WW8Num30z8">
    <w:name w:val="WW8Num30z8"/>
    <w:rsid w:val="00C040BC"/>
  </w:style>
  <w:style w:type="character" w:customStyle="1" w:styleId="WW8Num31z0">
    <w:name w:val="WW8Num31z0"/>
    <w:rsid w:val="00C040BC"/>
  </w:style>
  <w:style w:type="character" w:customStyle="1" w:styleId="WW8Num31z1">
    <w:name w:val="WW8Num31z1"/>
    <w:rsid w:val="00C040BC"/>
  </w:style>
  <w:style w:type="character" w:customStyle="1" w:styleId="WW8Num31z2">
    <w:name w:val="WW8Num31z2"/>
    <w:rsid w:val="00C040BC"/>
  </w:style>
  <w:style w:type="character" w:customStyle="1" w:styleId="WW8Num31z3">
    <w:name w:val="WW8Num31z3"/>
    <w:rsid w:val="00C040BC"/>
  </w:style>
  <w:style w:type="character" w:customStyle="1" w:styleId="WW8Num31z4">
    <w:name w:val="WW8Num31z4"/>
    <w:rsid w:val="00C040BC"/>
  </w:style>
  <w:style w:type="character" w:customStyle="1" w:styleId="WW8Num31z5">
    <w:name w:val="WW8Num31z5"/>
    <w:rsid w:val="00C040BC"/>
  </w:style>
  <w:style w:type="character" w:customStyle="1" w:styleId="WW8Num31z6">
    <w:name w:val="WW8Num31z6"/>
    <w:rsid w:val="00C040BC"/>
  </w:style>
  <w:style w:type="character" w:customStyle="1" w:styleId="WW8Num31z7">
    <w:name w:val="WW8Num31z7"/>
    <w:rsid w:val="00C040BC"/>
  </w:style>
  <w:style w:type="character" w:customStyle="1" w:styleId="WW8Num31z8">
    <w:name w:val="WW8Num31z8"/>
    <w:rsid w:val="00C040BC"/>
  </w:style>
  <w:style w:type="character" w:customStyle="1" w:styleId="WW8Num32z0">
    <w:name w:val="WW8Num32z0"/>
    <w:rsid w:val="00C040BC"/>
    <w:rPr>
      <w:rFonts w:ascii="Symbol" w:hAnsi="Symbol" w:cs="Symbol" w:hint="default"/>
    </w:rPr>
  </w:style>
  <w:style w:type="character" w:customStyle="1" w:styleId="WW8Num32z1">
    <w:name w:val="WW8Num32z1"/>
    <w:rsid w:val="00C040BC"/>
    <w:rPr>
      <w:rFonts w:ascii="Courier New" w:hAnsi="Courier New" w:cs="Courier New" w:hint="default"/>
    </w:rPr>
  </w:style>
  <w:style w:type="character" w:customStyle="1" w:styleId="WW8Num32z2">
    <w:name w:val="WW8Num32z2"/>
    <w:rsid w:val="00C040BC"/>
    <w:rPr>
      <w:rFonts w:ascii="Wingdings" w:hAnsi="Wingdings" w:cs="Wingdings" w:hint="default"/>
    </w:rPr>
  </w:style>
  <w:style w:type="character" w:customStyle="1" w:styleId="WW8Num33z0">
    <w:name w:val="WW8Num33z0"/>
    <w:rsid w:val="00C040BC"/>
    <w:rPr>
      <w:rFonts w:hint="default"/>
    </w:rPr>
  </w:style>
  <w:style w:type="character" w:customStyle="1" w:styleId="WW8Num34z0">
    <w:name w:val="WW8Num34z0"/>
    <w:rsid w:val="00C040BC"/>
    <w:rPr>
      <w:rFonts w:hint="default"/>
    </w:rPr>
  </w:style>
  <w:style w:type="character" w:customStyle="1" w:styleId="WW8Num35z0">
    <w:name w:val="WW8Num35z0"/>
    <w:rsid w:val="00C040BC"/>
    <w:rPr>
      <w:rFonts w:hint="default"/>
    </w:rPr>
  </w:style>
  <w:style w:type="character" w:customStyle="1" w:styleId="WW8Num35z2">
    <w:name w:val="WW8Num35z2"/>
    <w:rsid w:val="00C040BC"/>
    <w:rPr>
      <w:rFonts w:ascii="Symbol" w:hAnsi="Symbol" w:cs="Symbol" w:hint="default"/>
    </w:rPr>
  </w:style>
  <w:style w:type="character" w:customStyle="1" w:styleId="WW8Num36z0">
    <w:name w:val="WW8Num36z0"/>
    <w:rsid w:val="00C040BC"/>
    <w:rPr>
      <w:rFonts w:hint="default"/>
    </w:rPr>
  </w:style>
  <w:style w:type="character" w:customStyle="1" w:styleId="WW8Num36z2">
    <w:name w:val="WW8Num36z2"/>
    <w:rsid w:val="00C040BC"/>
    <w:rPr>
      <w:rFonts w:ascii="Symbol" w:hAnsi="Symbol" w:cs="Symbol" w:hint="default"/>
    </w:rPr>
  </w:style>
  <w:style w:type="character" w:customStyle="1" w:styleId="WW8Num37z0">
    <w:name w:val="WW8Num37z0"/>
    <w:rsid w:val="00C040BC"/>
    <w:rPr>
      <w:rFonts w:hint="default"/>
    </w:rPr>
  </w:style>
  <w:style w:type="character" w:customStyle="1" w:styleId="WW8Num38z0">
    <w:name w:val="WW8Num38z0"/>
    <w:rsid w:val="00C040BC"/>
    <w:rPr>
      <w:rFonts w:ascii="Symbol" w:hAnsi="Symbol" w:cs="Symbol" w:hint="default"/>
    </w:rPr>
  </w:style>
  <w:style w:type="character" w:customStyle="1" w:styleId="WW8Num38z1">
    <w:name w:val="WW8Num38z1"/>
    <w:rsid w:val="00C040BC"/>
    <w:rPr>
      <w:rFonts w:ascii="Courier New" w:hAnsi="Courier New" w:cs="Courier New" w:hint="default"/>
    </w:rPr>
  </w:style>
  <w:style w:type="character" w:customStyle="1" w:styleId="WW8Num38z2">
    <w:name w:val="WW8Num38z2"/>
    <w:rsid w:val="00C040BC"/>
    <w:rPr>
      <w:rFonts w:ascii="Wingdings" w:hAnsi="Wingdings" w:cs="Wingdings" w:hint="default"/>
    </w:rPr>
  </w:style>
  <w:style w:type="character" w:customStyle="1" w:styleId="WW8Num39z0">
    <w:name w:val="WW8Num39z0"/>
    <w:rsid w:val="00C040BC"/>
    <w:rPr>
      <w:rFonts w:hint="default"/>
    </w:rPr>
  </w:style>
  <w:style w:type="character" w:customStyle="1" w:styleId="WW8Num39z1">
    <w:name w:val="WW8Num39z1"/>
    <w:rsid w:val="00C040BC"/>
  </w:style>
  <w:style w:type="character" w:customStyle="1" w:styleId="WW8Num39z2">
    <w:name w:val="WW8Num39z2"/>
    <w:rsid w:val="00C040BC"/>
  </w:style>
  <w:style w:type="character" w:customStyle="1" w:styleId="WW8Num39z3">
    <w:name w:val="WW8Num39z3"/>
    <w:rsid w:val="00C040BC"/>
  </w:style>
  <w:style w:type="character" w:customStyle="1" w:styleId="WW8Num39z4">
    <w:name w:val="WW8Num39z4"/>
    <w:rsid w:val="00C040BC"/>
  </w:style>
  <w:style w:type="character" w:customStyle="1" w:styleId="WW8Num39z5">
    <w:name w:val="WW8Num39z5"/>
    <w:rsid w:val="00C040BC"/>
  </w:style>
  <w:style w:type="character" w:customStyle="1" w:styleId="WW8Num39z6">
    <w:name w:val="WW8Num39z6"/>
    <w:rsid w:val="00C040BC"/>
  </w:style>
  <w:style w:type="character" w:customStyle="1" w:styleId="WW8Num39z7">
    <w:name w:val="WW8Num39z7"/>
    <w:rsid w:val="00C040BC"/>
  </w:style>
  <w:style w:type="character" w:customStyle="1" w:styleId="WW8Num39z8">
    <w:name w:val="WW8Num39z8"/>
    <w:rsid w:val="00C040BC"/>
  </w:style>
  <w:style w:type="character" w:customStyle="1" w:styleId="WW8Num40z0">
    <w:name w:val="WW8Num40z0"/>
    <w:rsid w:val="00C040BC"/>
    <w:rPr>
      <w:rFonts w:hint="default"/>
    </w:rPr>
  </w:style>
  <w:style w:type="character" w:customStyle="1" w:styleId="WW8Num40z1">
    <w:name w:val="WW8Num40z1"/>
    <w:rsid w:val="00C040BC"/>
  </w:style>
  <w:style w:type="character" w:customStyle="1" w:styleId="WW8Num40z2">
    <w:name w:val="WW8Num40z2"/>
    <w:rsid w:val="00C040BC"/>
  </w:style>
  <w:style w:type="character" w:customStyle="1" w:styleId="WW8Num40z3">
    <w:name w:val="WW8Num40z3"/>
    <w:rsid w:val="00C040BC"/>
  </w:style>
  <w:style w:type="character" w:customStyle="1" w:styleId="WW8Num40z4">
    <w:name w:val="WW8Num40z4"/>
    <w:rsid w:val="00C040BC"/>
  </w:style>
  <w:style w:type="character" w:customStyle="1" w:styleId="WW8Num40z5">
    <w:name w:val="WW8Num40z5"/>
    <w:rsid w:val="00C040BC"/>
  </w:style>
  <w:style w:type="character" w:customStyle="1" w:styleId="WW8Num40z6">
    <w:name w:val="WW8Num40z6"/>
    <w:rsid w:val="00C040BC"/>
  </w:style>
  <w:style w:type="character" w:customStyle="1" w:styleId="WW8Num40z7">
    <w:name w:val="WW8Num40z7"/>
    <w:rsid w:val="00C040BC"/>
  </w:style>
  <w:style w:type="character" w:customStyle="1" w:styleId="WW8Num40z8">
    <w:name w:val="WW8Num40z8"/>
    <w:rsid w:val="00C040BC"/>
  </w:style>
  <w:style w:type="character" w:customStyle="1" w:styleId="WW8Num41z0">
    <w:name w:val="WW8Num41z0"/>
    <w:rsid w:val="00C040BC"/>
    <w:rPr>
      <w:rFonts w:ascii="Symbol" w:hAnsi="Symbol" w:cs="Symbol" w:hint="default"/>
    </w:rPr>
  </w:style>
  <w:style w:type="character" w:customStyle="1" w:styleId="WW8Num41z1">
    <w:name w:val="WW8Num41z1"/>
    <w:rsid w:val="00C040BC"/>
    <w:rPr>
      <w:rFonts w:ascii="Courier New" w:hAnsi="Courier New" w:cs="Courier New" w:hint="default"/>
    </w:rPr>
  </w:style>
  <w:style w:type="character" w:customStyle="1" w:styleId="WW8Num41z2">
    <w:name w:val="WW8Num41z2"/>
    <w:rsid w:val="00C040BC"/>
    <w:rPr>
      <w:rFonts w:ascii="Wingdings" w:hAnsi="Wingdings" w:cs="Wingdings" w:hint="default"/>
    </w:rPr>
  </w:style>
  <w:style w:type="character" w:customStyle="1" w:styleId="WW8Num42z0">
    <w:name w:val="WW8Num42z0"/>
    <w:rsid w:val="00C040BC"/>
    <w:rPr>
      <w:rFonts w:ascii="Symbol" w:hAnsi="Symbol" w:cs="Symbol" w:hint="default"/>
    </w:rPr>
  </w:style>
  <w:style w:type="character" w:customStyle="1" w:styleId="WW8Num42z1">
    <w:name w:val="WW8Num42z1"/>
    <w:rsid w:val="00C040BC"/>
    <w:rPr>
      <w:rFonts w:ascii="Courier New" w:hAnsi="Courier New" w:cs="Courier New" w:hint="default"/>
    </w:rPr>
  </w:style>
  <w:style w:type="character" w:customStyle="1" w:styleId="WW8Num42z2">
    <w:name w:val="WW8Num42z2"/>
    <w:rsid w:val="00C040BC"/>
    <w:rPr>
      <w:rFonts w:ascii="Wingdings" w:hAnsi="Wingdings" w:cs="Wingdings" w:hint="default"/>
    </w:rPr>
  </w:style>
  <w:style w:type="character" w:customStyle="1" w:styleId="WW8Num43z0">
    <w:name w:val="WW8Num43z0"/>
    <w:rsid w:val="00C040BC"/>
    <w:rPr>
      <w:rFonts w:hint="default"/>
    </w:rPr>
  </w:style>
  <w:style w:type="character" w:customStyle="1" w:styleId="WW8Num43z1">
    <w:name w:val="WW8Num43z1"/>
    <w:rsid w:val="00C040BC"/>
  </w:style>
  <w:style w:type="character" w:customStyle="1" w:styleId="WW8Num43z2">
    <w:name w:val="WW8Num43z2"/>
    <w:rsid w:val="00C040BC"/>
  </w:style>
  <w:style w:type="character" w:customStyle="1" w:styleId="WW8Num43z3">
    <w:name w:val="WW8Num43z3"/>
    <w:rsid w:val="00C040BC"/>
  </w:style>
  <w:style w:type="character" w:customStyle="1" w:styleId="WW8Num43z4">
    <w:name w:val="WW8Num43z4"/>
    <w:rsid w:val="00C040BC"/>
  </w:style>
  <w:style w:type="character" w:customStyle="1" w:styleId="WW8Num43z5">
    <w:name w:val="WW8Num43z5"/>
    <w:rsid w:val="00C040BC"/>
  </w:style>
  <w:style w:type="character" w:customStyle="1" w:styleId="WW8Num43z6">
    <w:name w:val="WW8Num43z6"/>
    <w:rsid w:val="00C040BC"/>
  </w:style>
  <w:style w:type="character" w:customStyle="1" w:styleId="WW8Num43z7">
    <w:name w:val="WW8Num43z7"/>
    <w:rsid w:val="00C040BC"/>
  </w:style>
  <w:style w:type="character" w:customStyle="1" w:styleId="WW8Num43z8">
    <w:name w:val="WW8Num43z8"/>
    <w:rsid w:val="00C040BC"/>
  </w:style>
  <w:style w:type="character" w:customStyle="1" w:styleId="19">
    <w:name w:val="Основной шрифт абзаца1"/>
    <w:rsid w:val="00C040BC"/>
  </w:style>
  <w:style w:type="character" w:customStyle="1" w:styleId="aff7">
    <w:name w:val="Текст сноски Знак"/>
    <w:uiPriority w:val="99"/>
    <w:rsid w:val="00C040BC"/>
  </w:style>
  <w:style w:type="character" w:customStyle="1" w:styleId="aff8">
    <w:name w:val="Символ сноски"/>
    <w:rsid w:val="00C040BC"/>
    <w:rPr>
      <w:vertAlign w:val="superscript"/>
    </w:rPr>
  </w:style>
  <w:style w:type="character" w:customStyle="1" w:styleId="1a">
    <w:name w:val="Знак примечания1"/>
    <w:rsid w:val="00C040BC"/>
    <w:rPr>
      <w:sz w:val="18"/>
      <w:szCs w:val="18"/>
    </w:rPr>
  </w:style>
  <w:style w:type="character" w:customStyle="1" w:styleId="aff9">
    <w:name w:val="Тема примечания Знак"/>
    <w:rsid w:val="00C040BC"/>
    <w:rPr>
      <w:b/>
      <w:bCs/>
      <w:sz w:val="24"/>
      <w:szCs w:val="24"/>
    </w:rPr>
  </w:style>
  <w:style w:type="character" w:styleId="affa">
    <w:name w:val="FollowedHyperlink"/>
    <w:rsid w:val="00C040BC"/>
    <w:rPr>
      <w:color w:val="800080"/>
      <w:u w:val="single"/>
    </w:rPr>
  </w:style>
  <w:style w:type="character" w:customStyle="1" w:styleId="1b">
    <w:name w:val="Тема примечания Знак1"/>
    <w:rsid w:val="00C040BC"/>
    <w:rPr>
      <w:rFonts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rsid w:val="00C040BC"/>
    <w:rPr>
      <w:sz w:val="24"/>
      <w:szCs w:val="24"/>
    </w:rPr>
  </w:style>
  <w:style w:type="character" w:customStyle="1" w:styleId="affb">
    <w:name w:val="Текст концевой сноски Знак"/>
    <w:basedOn w:val="19"/>
    <w:rsid w:val="00C040BC"/>
  </w:style>
  <w:style w:type="character" w:customStyle="1" w:styleId="affc">
    <w:name w:val="Символы концевой сноски"/>
    <w:rsid w:val="00C040BC"/>
    <w:rPr>
      <w:vertAlign w:val="superscript"/>
    </w:rPr>
  </w:style>
  <w:style w:type="character" w:customStyle="1" w:styleId="T3">
    <w:name w:val="T3"/>
    <w:rsid w:val="00C040BC"/>
    <w:rPr>
      <w:sz w:val="24"/>
    </w:rPr>
  </w:style>
  <w:style w:type="character" w:customStyle="1" w:styleId="34">
    <w:name w:val="Основной текст с отступом 3 Знак"/>
    <w:rsid w:val="00C040BC"/>
    <w:rPr>
      <w:sz w:val="16"/>
      <w:szCs w:val="16"/>
    </w:rPr>
  </w:style>
  <w:style w:type="character" w:customStyle="1" w:styleId="affd">
    <w:name w:val="Абзац списка Знак"/>
    <w:rsid w:val="00C040BC"/>
    <w:rPr>
      <w:sz w:val="24"/>
      <w:szCs w:val="24"/>
    </w:rPr>
  </w:style>
  <w:style w:type="character" w:customStyle="1" w:styleId="affe">
    <w:name w:val="Заголовок Знак"/>
    <w:rsid w:val="00C040BC"/>
    <w:rPr>
      <w:rFonts w:ascii="Calibri Light" w:hAnsi="Calibri Light" w:cs="Calibri Light"/>
      <w:b/>
      <w:bCs/>
      <w:kern w:val="1"/>
      <w:sz w:val="32"/>
      <w:szCs w:val="32"/>
    </w:rPr>
  </w:style>
  <w:style w:type="character" w:styleId="afff">
    <w:name w:val="Emphasis"/>
    <w:uiPriority w:val="20"/>
    <w:qFormat/>
    <w:rsid w:val="00C040BC"/>
    <w:rPr>
      <w:i/>
      <w:iCs/>
    </w:rPr>
  </w:style>
  <w:style w:type="character" w:customStyle="1" w:styleId="fontstyle01">
    <w:name w:val="fontstyle01"/>
    <w:rsid w:val="00C040B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C040BC"/>
    <w:rPr>
      <w:rFonts w:ascii="TimesNewRomanPS-ItalicMT" w:hAnsi="TimesNewRomanPS-ItalicMT" w:cs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C040BC"/>
    <w:rPr>
      <w:rFonts w:ascii="TimesNewRomanPS-ItalicMT" w:hAnsi="TimesNewRomanPS-ItalicMT" w:cs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fff0">
    <w:name w:val="Символ нумерации"/>
    <w:rsid w:val="00C040BC"/>
  </w:style>
  <w:style w:type="paragraph" w:customStyle="1" w:styleId="afff1">
    <w:name w:val="Заголовок"/>
    <w:basedOn w:val="a"/>
    <w:next w:val="a4"/>
    <w:rsid w:val="00C040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f2">
    <w:name w:val="List"/>
    <w:basedOn w:val="a4"/>
    <w:rsid w:val="00C040BC"/>
    <w:pPr>
      <w:suppressAutoHyphens/>
      <w:jc w:val="both"/>
    </w:pPr>
    <w:rPr>
      <w:rFonts w:cs="Mangal"/>
      <w:lang w:eastAsia="ar-SA"/>
    </w:rPr>
  </w:style>
  <w:style w:type="paragraph" w:customStyle="1" w:styleId="1c">
    <w:name w:val="Название1"/>
    <w:basedOn w:val="a"/>
    <w:rsid w:val="00C040BC"/>
    <w:pPr>
      <w:suppressLineNumbers/>
      <w:spacing w:before="120" w:after="120"/>
    </w:pPr>
    <w:rPr>
      <w:rFonts w:cs="Mangal"/>
      <w:i/>
      <w:iCs/>
    </w:rPr>
  </w:style>
  <w:style w:type="paragraph" w:customStyle="1" w:styleId="1d">
    <w:name w:val="Указатель1"/>
    <w:basedOn w:val="a"/>
    <w:rsid w:val="00C040BC"/>
    <w:pPr>
      <w:suppressLineNumbers/>
    </w:pPr>
    <w:rPr>
      <w:rFonts w:cs="Mangal"/>
    </w:rPr>
  </w:style>
  <w:style w:type="paragraph" w:styleId="afff3">
    <w:name w:val="footnote text"/>
    <w:basedOn w:val="a"/>
    <w:link w:val="1e"/>
    <w:uiPriority w:val="99"/>
    <w:rsid w:val="00C040BC"/>
    <w:rPr>
      <w:sz w:val="20"/>
      <w:szCs w:val="20"/>
    </w:rPr>
  </w:style>
  <w:style w:type="character" w:customStyle="1" w:styleId="1e">
    <w:name w:val="Текст сноски Знак1"/>
    <w:basedOn w:val="a0"/>
    <w:link w:val="afff3"/>
    <w:rsid w:val="00C040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Верхний колонтитул Знак1"/>
    <w:basedOn w:val="a0"/>
    <w:rsid w:val="00C040BC"/>
    <w:rPr>
      <w:sz w:val="24"/>
      <w:szCs w:val="24"/>
      <w:lang w:eastAsia="ar-SA"/>
    </w:rPr>
  </w:style>
  <w:style w:type="character" w:customStyle="1" w:styleId="1f0">
    <w:name w:val="Текст выноски Знак1"/>
    <w:basedOn w:val="a0"/>
    <w:rsid w:val="00C040BC"/>
    <w:rPr>
      <w:rFonts w:ascii="Tahoma" w:hAnsi="Tahoma" w:cs="Tahoma"/>
      <w:sz w:val="16"/>
      <w:szCs w:val="16"/>
      <w:lang w:eastAsia="ar-SA"/>
    </w:rPr>
  </w:style>
  <w:style w:type="paragraph" w:customStyle="1" w:styleId="1-21">
    <w:name w:val="Средняя сетка 1 - Акцент 21"/>
    <w:basedOn w:val="a"/>
    <w:rsid w:val="00C040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Текст примечания1"/>
    <w:basedOn w:val="a"/>
    <w:rsid w:val="00C040BC"/>
  </w:style>
  <w:style w:type="paragraph" w:styleId="afff4">
    <w:name w:val="annotation subject"/>
    <w:basedOn w:val="1f1"/>
    <w:next w:val="1f1"/>
    <w:link w:val="26"/>
    <w:rsid w:val="00C040BC"/>
    <w:rPr>
      <w:b/>
      <w:bCs/>
    </w:rPr>
  </w:style>
  <w:style w:type="character" w:customStyle="1" w:styleId="26">
    <w:name w:val="Тема примечания Знак2"/>
    <w:basedOn w:val="afe"/>
    <w:link w:val="afff4"/>
    <w:rsid w:val="00C040BC"/>
    <w:rPr>
      <w:rFonts w:eastAsia="Times New Roman"/>
      <w:b/>
      <w:bCs/>
      <w:sz w:val="24"/>
      <w:szCs w:val="24"/>
      <w:lang w:eastAsia="ar-SA"/>
    </w:rPr>
  </w:style>
  <w:style w:type="paragraph" w:customStyle="1" w:styleId="afff5">
    <w:name w:val="Знак Знак Знак Знак"/>
    <w:basedOn w:val="a"/>
    <w:rsid w:val="00C040B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7">
    <w:name w:val="Абзац списка2"/>
    <w:basedOn w:val="a"/>
    <w:rsid w:val="00C040BC"/>
    <w:pPr>
      <w:ind w:left="720"/>
    </w:pPr>
    <w:rPr>
      <w:szCs w:val="20"/>
    </w:rPr>
  </w:style>
  <w:style w:type="paragraph" w:customStyle="1" w:styleId="-11">
    <w:name w:val="Цветная заливка - Акцент 11"/>
    <w:rsid w:val="00C04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÷¬__ ÷¬__ ÷¬__ ÷¬__"/>
    <w:basedOn w:val="a"/>
    <w:rsid w:val="00C040B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C040BC"/>
    <w:pPr>
      <w:spacing w:after="120" w:line="480" w:lineRule="auto"/>
      <w:ind w:left="283"/>
    </w:pPr>
  </w:style>
  <w:style w:type="character" w:customStyle="1" w:styleId="1f2">
    <w:name w:val="Нижний колонтитул Знак1"/>
    <w:basedOn w:val="a0"/>
    <w:rsid w:val="00C040BC"/>
    <w:rPr>
      <w:sz w:val="24"/>
      <w:szCs w:val="24"/>
      <w:lang w:eastAsia="ar-SA"/>
    </w:rPr>
  </w:style>
  <w:style w:type="paragraph" w:styleId="afff7">
    <w:name w:val="endnote text"/>
    <w:basedOn w:val="a"/>
    <w:link w:val="1f3"/>
    <w:rsid w:val="00C040BC"/>
    <w:rPr>
      <w:sz w:val="20"/>
      <w:szCs w:val="20"/>
    </w:rPr>
  </w:style>
  <w:style w:type="character" w:customStyle="1" w:styleId="1f3">
    <w:name w:val="Текст концевой сноски Знак1"/>
    <w:basedOn w:val="a0"/>
    <w:link w:val="afff7"/>
    <w:rsid w:val="00C04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16">
    <w:name w:val="P16"/>
    <w:basedOn w:val="a"/>
    <w:rsid w:val="00C040BC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rsid w:val="00C040BC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rsid w:val="00C040BC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C040BC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1">
    <w:name w:val="Основной текст с отступом 31"/>
    <w:basedOn w:val="a"/>
    <w:rsid w:val="00C040BC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C040B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HTML1">
    <w:name w:val="Стандартный HTML Знак1"/>
    <w:basedOn w:val="a0"/>
    <w:rsid w:val="00C040BC"/>
    <w:rPr>
      <w:rFonts w:ascii="Courier New" w:hAnsi="Courier New" w:cs="Courier New"/>
      <w:lang w:eastAsia="ar-SA"/>
    </w:rPr>
  </w:style>
  <w:style w:type="paragraph" w:customStyle="1" w:styleId="afff8">
    <w:name w:val="МУ Обычный стиль"/>
    <w:basedOn w:val="a"/>
    <w:rsid w:val="00C040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C040BC"/>
    <w:rPr>
      <w:rFonts w:eastAsia="Calibri"/>
      <w:sz w:val="28"/>
      <w:szCs w:val="28"/>
    </w:rPr>
  </w:style>
  <w:style w:type="paragraph" w:styleId="afff9">
    <w:name w:val="Revision"/>
    <w:rsid w:val="00C04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a">
    <w:name w:val="Subtitle"/>
    <w:basedOn w:val="afff1"/>
    <w:next w:val="a4"/>
    <w:link w:val="afffb"/>
    <w:qFormat/>
    <w:rsid w:val="00C040BC"/>
    <w:pPr>
      <w:jc w:val="center"/>
    </w:pPr>
    <w:rPr>
      <w:i/>
      <w:iCs/>
    </w:rPr>
  </w:style>
  <w:style w:type="character" w:customStyle="1" w:styleId="afffb">
    <w:name w:val="Подзаголовок Знак"/>
    <w:basedOn w:val="a0"/>
    <w:link w:val="afffa"/>
    <w:rsid w:val="00C040B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ffc">
    <w:name w:val="Содержимое таблицы"/>
    <w:basedOn w:val="a"/>
    <w:rsid w:val="00C040BC"/>
    <w:pPr>
      <w:suppressLineNumbers/>
    </w:pPr>
  </w:style>
  <w:style w:type="paragraph" w:customStyle="1" w:styleId="afffd">
    <w:name w:val="Заголовок таблицы"/>
    <w:basedOn w:val="afffc"/>
    <w:rsid w:val="00C040BC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34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4">
    <w:name w:val="toc 1"/>
    <w:basedOn w:val="a"/>
    <w:uiPriority w:val="1"/>
    <w:qFormat/>
    <w:rsid w:val="00934027"/>
    <w:pPr>
      <w:widowControl w:val="0"/>
      <w:suppressAutoHyphens w:val="0"/>
      <w:autoSpaceDE w:val="0"/>
      <w:autoSpaceDN w:val="0"/>
      <w:spacing w:before="101"/>
      <w:ind w:left="877" w:hanging="481"/>
    </w:pPr>
    <w:rPr>
      <w:lang w:eastAsia="en-US"/>
    </w:rPr>
  </w:style>
  <w:style w:type="paragraph" w:styleId="28">
    <w:name w:val="toc 2"/>
    <w:basedOn w:val="a"/>
    <w:uiPriority w:val="1"/>
    <w:qFormat/>
    <w:rsid w:val="00934027"/>
    <w:pPr>
      <w:widowControl w:val="0"/>
      <w:suppressAutoHyphens w:val="0"/>
      <w:autoSpaceDE w:val="0"/>
      <w:autoSpaceDN w:val="0"/>
      <w:spacing w:before="101"/>
      <w:ind w:left="877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93402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934027"/>
    <w:rPr>
      <w:rFonts w:ascii="Times New Roman" w:hAnsi="Times New Roman"/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4027"/>
    <w:pPr>
      <w:widowControl w:val="0"/>
      <w:shd w:val="clear" w:color="auto" w:fill="FFFFFF"/>
      <w:suppressAutoHyphens w:val="0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1f5">
    <w:name w:val="Основной текст1"/>
    <w:basedOn w:val="a"/>
    <w:rsid w:val="00934027"/>
    <w:pPr>
      <w:widowControl w:val="0"/>
      <w:shd w:val="clear" w:color="auto" w:fill="FFFFFF"/>
      <w:suppressAutoHyphens w:val="0"/>
      <w:spacing w:after="200"/>
      <w:ind w:firstLine="40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93402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4027"/>
    <w:pPr>
      <w:widowControl w:val="0"/>
      <w:shd w:val="clear" w:color="auto" w:fill="FFFFFF"/>
      <w:suppressAutoHyphens w:val="0"/>
      <w:spacing w:after="21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fffe">
    <w:name w:val="Колонтитул_"/>
    <w:link w:val="affff"/>
    <w:rsid w:val="00934027"/>
    <w:rPr>
      <w:rFonts w:ascii="Arial" w:eastAsia="Arial" w:hAnsi="Arial" w:cs="Arial"/>
      <w:shd w:val="clear" w:color="auto" w:fill="FFFFFF"/>
    </w:rPr>
  </w:style>
  <w:style w:type="paragraph" w:customStyle="1" w:styleId="affff">
    <w:name w:val="Колонтитул"/>
    <w:basedOn w:val="a"/>
    <w:link w:val="afffe"/>
    <w:rsid w:val="00934027"/>
    <w:pPr>
      <w:widowControl w:val="0"/>
      <w:shd w:val="clear" w:color="auto" w:fill="FFFFFF"/>
      <w:suppressAutoHyphens w:val="0"/>
      <w:jc w:val="righ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msonormal0">
    <w:name w:val="msonormal"/>
    <w:basedOn w:val="a"/>
    <w:rsid w:val="009340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2">
    <w:name w:val="consplusnormal"/>
    <w:basedOn w:val="a"/>
    <w:rsid w:val="009340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0">
    <w:name w:val="default"/>
    <w:basedOn w:val="a"/>
    <w:rsid w:val="009340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rsid w:val="00956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6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6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62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956252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6252"/>
    <w:pPr>
      <w:widowControl w:val="0"/>
      <w:shd w:val="clear" w:color="auto" w:fill="FFFFFF"/>
      <w:suppressAutoHyphens w:val="0"/>
      <w:ind w:left="4400"/>
    </w:pPr>
    <w:rPr>
      <w:rFonts w:cstheme="minorBidi"/>
      <w:sz w:val="22"/>
      <w:szCs w:val="22"/>
      <w:lang w:eastAsia="en-US"/>
    </w:rPr>
  </w:style>
  <w:style w:type="character" w:customStyle="1" w:styleId="29">
    <w:name w:val="Колонтитул (2)_"/>
    <w:basedOn w:val="a0"/>
    <w:link w:val="2a"/>
    <w:rsid w:val="00D941C1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Заголовок №4_"/>
    <w:basedOn w:val="a0"/>
    <w:link w:val="42"/>
    <w:rsid w:val="00D941C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Колонтитул (2)"/>
    <w:basedOn w:val="a"/>
    <w:link w:val="29"/>
    <w:rsid w:val="00D941C1"/>
    <w:pPr>
      <w:widowControl w:val="0"/>
      <w:shd w:val="clear" w:color="auto" w:fill="FFFFFF"/>
      <w:suppressAutoHyphens w:val="0"/>
    </w:pPr>
    <w:rPr>
      <w:rFonts w:cstheme="minorBidi"/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rsid w:val="00D941C1"/>
    <w:pPr>
      <w:widowControl w:val="0"/>
      <w:shd w:val="clear" w:color="auto" w:fill="FFFFFF"/>
      <w:suppressAutoHyphens w:val="0"/>
      <w:spacing w:line="259" w:lineRule="auto"/>
      <w:ind w:firstLine="520"/>
      <w:outlineLvl w:val="3"/>
    </w:pPr>
    <w:rPr>
      <w:rFonts w:cstheme="minorBidi"/>
      <w:b/>
      <w:bCs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5A10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бычный (веб)2"/>
    <w:basedOn w:val="a"/>
    <w:rsid w:val="00BC48B9"/>
    <w:pPr>
      <w:spacing w:before="28" w:after="100"/>
    </w:pPr>
  </w:style>
  <w:style w:type="paragraph" w:customStyle="1" w:styleId="35">
    <w:name w:val="Обычный (веб)3"/>
    <w:basedOn w:val="a"/>
    <w:rsid w:val="006803E4"/>
    <w:pPr>
      <w:spacing w:before="28" w:after="100"/>
    </w:pPr>
  </w:style>
  <w:style w:type="character" w:styleId="affff0">
    <w:name w:val="footnote reference"/>
    <w:unhideWhenUsed/>
    <w:rsid w:val="00DE53C0"/>
    <w:rPr>
      <w:vertAlign w:val="superscript"/>
    </w:rPr>
  </w:style>
  <w:style w:type="character" w:styleId="affff1">
    <w:name w:val="endnote reference"/>
    <w:basedOn w:val="a0"/>
    <w:uiPriority w:val="99"/>
    <w:semiHidden/>
    <w:unhideWhenUsed/>
    <w:rsid w:val="000425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2FD3F8820D55C54E808FDCD2ECF73B8FA480CE4AA8478H9W3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64804C3BA1FB816E2E53705689D0A7439E7AFBD69D21303D185879892j17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0DD0C1FCBE2DD8138FCF2569FC186955B8FA3E8D21D55C54E808FDCDH2WE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BFF8C-325E-4F9A-8FE9-500806E1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1</Pages>
  <Words>6774</Words>
  <Characters>38617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2020-04-13T03:45:00Z</cp:lastPrinted>
  <dcterms:created xsi:type="dcterms:W3CDTF">2018-01-31T02:47:00Z</dcterms:created>
  <dcterms:modified xsi:type="dcterms:W3CDTF">2023-08-04T05:52:00Z</dcterms:modified>
</cp:coreProperties>
</file>