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90" w:rsidRDefault="007A6790" w:rsidP="007A6790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7A6790" w:rsidRDefault="007A6790" w:rsidP="007A67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7A6790" w:rsidRDefault="00E90E84" w:rsidP="007A67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10 от 08.05.2024</w:t>
      </w:r>
      <w:r w:rsidR="007A6790">
        <w:rPr>
          <w:b/>
          <w:sz w:val="28"/>
          <w:szCs w:val="28"/>
        </w:rPr>
        <w:t>года</w:t>
      </w:r>
    </w:p>
    <w:p w:rsidR="00BA58D3" w:rsidRPr="00BA58D3" w:rsidRDefault="00BA58D3" w:rsidP="00BA58D3">
      <w:pPr>
        <w:autoSpaceDE w:val="0"/>
        <w:autoSpaceDN w:val="0"/>
        <w:adjustRightInd w:val="0"/>
        <w:contextualSpacing/>
        <w:jc w:val="both"/>
      </w:pPr>
    </w:p>
    <w:p w:rsidR="00D144EB" w:rsidRDefault="00D144EB" w:rsidP="00F13A8B">
      <w:pPr>
        <w:jc w:val="right"/>
        <w:rPr>
          <w:sz w:val="16"/>
          <w:szCs w:val="16"/>
        </w:rPr>
      </w:pPr>
    </w:p>
    <w:p w:rsidR="00E90E84" w:rsidRPr="00E90E84" w:rsidRDefault="00E90E84" w:rsidP="00E90E84">
      <w:pPr>
        <w:pStyle w:val="1"/>
        <w:rPr>
          <w:rFonts w:ascii="Times New Roman" w:hAnsi="Times New Roman"/>
          <w:sz w:val="18"/>
          <w:szCs w:val="18"/>
        </w:rPr>
      </w:pPr>
      <w:r w:rsidRPr="00E90E84">
        <w:rPr>
          <w:rFonts w:ascii="Times New Roman" w:hAnsi="Times New Roman"/>
          <w:sz w:val="18"/>
          <w:szCs w:val="18"/>
        </w:rPr>
        <w:t xml:space="preserve">СОВЕТ ПРОТОПОПОВСКОГО СЕЛЬСКОГО ПОСЕЛЕНИЯ </w:t>
      </w:r>
    </w:p>
    <w:p w:rsidR="00E90E84" w:rsidRPr="00E90E84" w:rsidRDefault="00E90E84" w:rsidP="00E90E84">
      <w:pPr>
        <w:pStyle w:val="1"/>
        <w:rPr>
          <w:rFonts w:ascii="Times New Roman" w:hAnsi="Times New Roman"/>
          <w:sz w:val="18"/>
          <w:szCs w:val="18"/>
        </w:rPr>
      </w:pPr>
      <w:proofErr w:type="spellStart"/>
      <w:r w:rsidRPr="00E90E84">
        <w:rPr>
          <w:rFonts w:ascii="Times New Roman" w:hAnsi="Times New Roman"/>
          <w:sz w:val="18"/>
          <w:szCs w:val="18"/>
        </w:rPr>
        <w:t>Любинского</w:t>
      </w:r>
      <w:proofErr w:type="spellEnd"/>
      <w:r w:rsidRPr="00E90E84">
        <w:rPr>
          <w:rFonts w:ascii="Times New Roman" w:hAnsi="Times New Roman"/>
          <w:sz w:val="18"/>
          <w:szCs w:val="18"/>
        </w:rPr>
        <w:t xml:space="preserve"> муниципального района Омской области</w:t>
      </w:r>
    </w:p>
    <w:p w:rsidR="00E90E84" w:rsidRPr="00E90E84" w:rsidRDefault="00E90E84" w:rsidP="00E90E84">
      <w:pPr>
        <w:jc w:val="center"/>
        <w:rPr>
          <w:b/>
          <w:sz w:val="18"/>
          <w:szCs w:val="18"/>
        </w:rPr>
      </w:pPr>
    </w:p>
    <w:p w:rsidR="00E90E84" w:rsidRPr="00E90E84" w:rsidRDefault="00E90E84" w:rsidP="00E90E84">
      <w:pPr>
        <w:pStyle w:val="1"/>
        <w:rPr>
          <w:rFonts w:ascii="Times New Roman" w:hAnsi="Times New Roman"/>
          <w:sz w:val="18"/>
          <w:szCs w:val="18"/>
        </w:rPr>
      </w:pPr>
      <w:proofErr w:type="gramStart"/>
      <w:r w:rsidRPr="00E90E84">
        <w:rPr>
          <w:rFonts w:ascii="Times New Roman" w:hAnsi="Times New Roman"/>
          <w:bCs/>
          <w:sz w:val="18"/>
          <w:szCs w:val="18"/>
        </w:rPr>
        <w:t>Р</w:t>
      </w:r>
      <w:proofErr w:type="gramEnd"/>
      <w:r w:rsidRPr="00E90E84">
        <w:rPr>
          <w:rFonts w:ascii="Times New Roman" w:hAnsi="Times New Roman"/>
          <w:bCs/>
          <w:sz w:val="18"/>
          <w:szCs w:val="18"/>
        </w:rPr>
        <w:t xml:space="preserve"> Е Ш Е Н И Е</w:t>
      </w:r>
    </w:p>
    <w:p w:rsidR="00E90E84" w:rsidRPr="00E90E84" w:rsidRDefault="00E90E84" w:rsidP="00E90E84">
      <w:pPr>
        <w:tabs>
          <w:tab w:val="left" w:pos="6521"/>
        </w:tabs>
        <w:jc w:val="center"/>
        <w:rPr>
          <w:b/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06.05.2024г. № 15                                                                     </w:t>
      </w:r>
      <w:proofErr w:type="spellStart"/>
      <w:r w:rsidRPr="00E90E84">
        <w:rPr>
          <w:sz w:val="18"/>
          <w:szCs w:val="18"/>
        </w:rPr>
        <w:t>с</w:t>
      </w:r>
      <w:proofErr w:type="gramStart"/>
      <w:r w:rsidRPr="00E90E84">
        <w:rPr>
          <w:sz w:val="18"/>
          <w:szCs w:val="18"/>
        </w:rPr>
        <w:t>.П</w:t>
      </w:r>
      <w:proofErr w:type="gramEnd"/>
      <w:r w:rsidRPr="00E90E84">
        <w:rPr>
          <w:sz w:val="18"/>
          <w:szCs w:val="18"/>
        </w:rPr>
        <w:t>ротопоповка</w:t>
      </w:r>
      <w:proofErr w:type="spellEnd"/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         Об исполнении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 за 2023 год</w:t>
      </w:r>
    </w:p>
    <w:p w:rsidR="00E90E84" w:rsidRPr="00E90E84" w:rsidRDefault="00E90E84" w:rsidP="00E90E84">
      <w:pPr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        Руководствуясь ст. 81, ст. 264.6.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Федерации», ст. 23 Положения «О бюджетном процессе в </w:t>
      </w:r>
      <w:proofErr w:type="spellStart"/>
      <w:r w:rsidRPr="00E90E84">
        <w:rPr>
          <w:sz w:val="18"/>
          <w:szCs w:val="18"/>
        </w:rPr>
        <w:t>Протопоповском</w:t>
      </w:r>
      <w:proofErr w:type="spellEnd"/>
      <w:r w:rsidRPr="00E90E84">
        <w:rPr>
          <w:sz w:val="18"/>
          <w:szCs w:val="18"/>
        </w:rPr>
        <w:t xml:space="preserve"> сельском поселении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области», Совет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области,</w:t>
      </w: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>РЕШИЛ:</w:t>
      </w: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numPr>
          <w:ilvl w:val="0"/>
          <w:numId w:val="85"/>
        </w:numPr>
        <w:suppressAutoHyphens w:val="0"/>
        <w:ind w:left="0" w:firstLine="567"/>
        <w:jc w:val="both"/>
        <w:rPr>
          <w:sz w:val="18"/>
          <w:szCs w:val="18"/>
        </w:rPr>
      </w:pPr>
      <w:proofErr w:type="gramStart"/>
      <w:r w:rsidRPr="00E90E84">
        <w:rPr>
          <w:sz w:val="18"/>
          <w:szCs w:val="18"/>
        </w:rPr>
        <w:t xml:space="preserve">Утвердить отчет об исполнении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 (далее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поселения) за 2023 год  по доходам в сумме 9 205 025,9 рублей, по расходам в сумме 9 280 699,64 рублей с превышением  расходов над доходами (дефицит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поселения) в сумме 75 673,74 рублей согласно приложению №1 к настоящему решению.</w:t>
      </w:r>
      <w:proofErr w:type="gramEnd"/>
    </w:p>
    <w:p w:rsidR="00E90E84" w:rsidRPr="00E90E84" w:rsidRDefault="00E90E84" w:rsidP="00E90E84">
      <w:pPr>
        <w:ind w:firstLine="705"/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2. Утвердить отчет об использовании бюджетных ассигнований резервного фонда Администрации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 за 2023 год согласно приложению № 2 к настоящему решению.</w:t>
      </w:r>
    </w:p>
    <w:p w:rsidR="00E90E84" w:rsidRPr="00E90E84" w:rsidRDefault="00E90E84" w:rsidP="00E90E84">
      <w:pPr>
        <w:ind w:firstLine="709"/>
        <w:jc w:val="both"/>
        <w:rPr>
          <w:sz w:val="18"/>
          <w:szCs w:val="18"/>
        </w:rPr>
      </w:pPr>
      <w:r w:rsidRPr="00E90E84">
        <w:rPr>
          <w:sz w:val="18"/>
          <w:szCs w:val="18"/>
        </w:rPr>
        <w:t>3. Утвердить показатели:</w:t>
      </w:r>
    </w:p>
    <w:p w:rsidR="00E90E84" w:rsidRPr="00E90E84" w:rsidRDefault="00E90E84" w:rsidP="00E90E84">
      <w:pPr>
        <w:ind w:firstLine="567"/>
        <w:jc w:val="both"/>
        <w:rPr>
          <w:sz w:val="18"/>
          <w:szCs w:val="18"/>
        </w:rPr>
      </w:pPr>
      <w:r w:rsidRPr="00E90E84">
        <w:rPr>
          <w:sz w:val="18"/>
          <w:szCs w:val="18"/>
        </w:rPr>
        <w:t>- доходов бюджета поселения по кодам классификации доходов бюджетов за 2023 год согласно приложению № 1 к отчету;</w:t>
      </w:r>
    </w:p>
    <w:p w:rsidR="00E90E84" w:rsidRPr="00E90E84" w:rsidRDefault="00E90E84" w:rsidP="00E90E84">
      <w:pPr>
        <w:ind w:firstLine="567"/>
        <w:jc w:val="both"/>
        <w:rPr>
          <w:sz w:val="18"/>
          <w:szCs w:val="18"/>
        </w:rPr>
      </w:pPr>
      <w:r w:rsidRPr="00E90E84">
        <w:rPr>
          <w:sz w:val="18"/>
          <w:szCs w:val="18"/>
        </w:rPr>
        <w:t>- расходов бюджета поселения по разделам и подразделам классификации расходов бюджетов за 2023 год согласно приложению № 2 к отчету;</w:t>
      </w:r>
    </w:p>
    <w:p w:rsidR="00E90E84" w:rsidRPr="00E90E84" w:rsidRDefault="00E90E84" w:rsidP="00E90E84">
      <w:pPr>
        <w:ind w:firstLine="567"/>
        <w:jc w:val="both"/>
        <w:rPr>
          <w:sz w:val="18"/>
          <w:szCs w:val="18"/>
        </w:rPr>
      </w:pPr>
      <w:r w:rsidRPr="00E90E84">
        <w:rPr>
          <w:sz w:val="18"/>
          <w:szCs w:val="18"/>
        </w:rPr>
        <w:lastRenderedPageBreak/>
        <w:t xml:space="preserve">- расходов бюджета поселения по целевым статьям (муниципальным программам и </w:t>
      </w:r>
      <w:proofErr w:type="spellStart"/>
      <w:r w:rsidRPr="00E90E84">
        <w:rPr>
          <w:sz w:val="18"/>
          <w:szCs w:val="18"/>
        </w:rPr>
        <w:t>непрограммным</w:t>
      </w:r>
      <w:proofErr w:type="spellEnd"/>
      <w:r w:rsidRPr="00E90E84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E90E84">
        <w:rPr>
          <w:sz w:val="18"/>
          <w:szCs w:val="18"/>
        </w:rPr>
        <w:t>видов расходов классификации расходов бюджетов</w:t>
      </w:r>
      <w:proofErr w:type="gramEnd"/>
      <w:r w:rsidRPr="00E90E84">
        <w:rPr>
          <w:sz w:val="18"/>
          <w:szCs w:val="18"/>
        </w:rPr>
        <w:t xml:space="preserve"> за 2023 год согласно приложению № 3 к отчету;</w:t>
      </w:r>
    </w:p>
    <w:p w:rsidR="00E90E84" w:rsidRPr="00E90E84" w:rsidRDefault="00E90E84" w:rsidP="00E90E84">
      <w:pPr>
        <w:ind w:firstLine="567"/>
        <w:jc w:val="both"/>
        <w:rPr>
          <w:sz w:val="18"/>
          <w:szCs w:val="18"/>
        </w:rPr>
      </w:pPr>
      <w:r w:rsidRPr="00E90E84">
        <w:rPr>
          <w:sz w:val="18"/>
          <w:szCs w:val="18"/>
        </w:rPr>
        <w:t>- расходов бюджета поселения по ведомственной структуре расходов бюджетов за 2023 год согласно приложению № 4 к отчету;</w:t>
      </w:r>
    </w:p>
    <w:p w:rsidR="00E90E84" w:rsidRPr="00E90E84" w:rsidRDefault="00E90E84" w:rsidP="00E90E84">
      <w:pPr>
        <w:ind w:firstLine="567"/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- источников финансирования дефицита бюджета по кодам </w:t>
      </w:r>
      <w:proofErr w:type="gramStart"/>
      <w:r w:rsidRPr="00E90E84">
        <w:rPr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E90E84">
        <w:rPr>
          <w:sz w:val="18"/>
          <w:szCs w:val="18"/>
        </w:rPr>
        <w:t xml:space="preserve"> за 2023 год согласно приложению № 5 к отчету;</w:t>
      </w:r>
    </w:p>
    <w:p w:rsidR="00E90E84" w:rsidRPr="00E90E84" w:rsidRDefault="00E90E84" w:rsidP="00E90E84">
      <w:pPr>
        <w:ind w:firstLine="708"/>
        <w:jc w:val="both"/>
        <w:rPr>
          <w:sz w:val="18"/>
          <w:szCs w:val="18"/>
        </w:rPr>
      </w:pPr>
      <w:r w:rsidRPr="00E90E84">
        <w:rPr>
          <w:sz w:val="18"/>
          <w:szCs w:val="18"/>
        </w:rPr>
        <w:t>4. Опубликовать настоящее решение в бюллетене «</w:t>
      </w:r>
      <w:proofErr w:type="spellStart"/>
      <w:r w:rsidRPr="00E90E84">
        <w:rPr>
          <w:sz w:val="18"/>
          <w:szCs w:val="18"/>
        </w:rPr>
        <w:t>Протопоповский</w:t>
      </w:r>
      <w:proofErr w:type="spellEnd"/>
      <w:r w:rsidRPr="00E90E84">
        <w:rPr>
          <w:sz w:val="18"/>
          <w:szCs w:val="18"/>
        </w:rPr>
        <w:t xml:space="preserve"> муниципальный вестник».</w:t>
      </w: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Глава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t>сельского поселения</w:t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 xml:space="preserve">                       </w:t>
      </w:r>
      <w:r w:rsidRPr="00E90E84">
        <w:rPr>
          <w:sz w:val="18"/>
          <w:szCs w:val="18"/>
        </w:rPr>
        <w:t xml:space="preserve">Г.О. </w:t>
      </w:r>
      <w:proofErr w:type="spellStart"/>
      <w:r w:rsidRPr="00E90E84">
        <w:rPr>
          <w:sz w:val="18"/>
          <w:szCs w:val="18"/>
        </w:rPr>
        <w:t>Кин</w:t>
      </w:r>
      <w:proofErr w:type="spellEnd"/>
    </w:p>
    <w:p w:rsidR="00E90E84" w:rsidRDefault="00E90E84" w:rsidP="00E90E84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3B2118" w:rsidRPr="003B2118" w:rsidRDefault="003B2118" w:rsidP="003B2118">
      <w:pPr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ПОЯСНИТЕЛЬНАЯ ЗАПИСКА</w:t>
      </w:r>
    </w:p>
    <w:p w:rsidR="003B2118" w:rsidRPr="003B2118" w:rsidRDefault="003B2118" w:rsidP="003B2118">
      <w:pPr>
        <w:pStyle w:val="ConsPlusNonformat"/>
        <w:jc w:val="center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 xml:space="preserve">об исполнении бюджета </w:t>
      </w:r>
      <w:proofErr w:type="spellStart"/>
      <w:r w:rsidRPr="003B2118">
        <w:rPr>
          <w:rFonts w:ascii="Times New Roman" w:hAnsi="Times New Roman" w:cs="Times New Roman"/>
          <w:sz w:val="18"/>
          <w:szCs w:val="18"/>
          <w:lang w:eastAsia="ar-SA"/>
        </w:rPr>
        <w:t>Протопоповского</w:t>
      </w:r>
      <w:proofErr w:type="spellEnd"/>
      <w:r w:rsidRPr="003B2118">
        <w:rPr>
          <w:rFonts w:ascii="Times New Roman" w:hAnsi="Times New Roman" w:cs="Times New Roman"/>
          <w:sz w:val="18"/>
          <w:szCs w:val="18"/>
          <w:lang w:eastAsia="ar-SA"/>
        </w:rPr>
        <w:t xml:space="preserve"> сельского поселения </w:t>
      </w:r>
      <w:proofErr w:type="spellStart"/>
      <w:r w:rsidRPr="003B2118">
        <w:rPr>
          <w:rFonts w:ascii="Times New Roman" w:hAnsi="Times New Roman" w:cs="Times New Roman"/>
          <w:sz w:val="18"/>
          <w:szCs w:val="18"/>
          <w:lang w:eastAsia="ar-SA"/>
        </w:rPr>
        <w:t>Любинского</w:t>
      </w:r>
      <w:proofErr w:type="spellEnd"/>
      <w:r w:rsidRPr="003B2118">
        <w:rPr>
          <w:rFonts w:ascii="Times New Roman" w:hAnsi="Times New Roman" w:cs="Times New Roman"/>
          <w:sz w:val="18"/>
          <w:szCs w:val="18"/>
          <w:lang w:eastAsia="ar-SA"/>
        </w:rPr>
        <w:t xml:space="preserve"> муниципального района за 2023 год</w:t>
      </w: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proofErr w:type="gramStart"/>
      <w:r w:rsidRPr="003B2118">
        <w:rPr>
          <w:sz w:val="18"/>
          <w:szCs w:val="18"/>
        </w:rPr>
        <w:t xml:space="preserve">Исполнение бюджета </w:t>
      </w:r>
      <w:proofErr w:type="spellStart"/>
      <w:r w:rsidRPr="003B2118">
        <w:rPr>
          <w:sz w:val="18"/>
          <w:szCs w:val="18"/>
        </w:rPr>
        <w:t>Протопоповского</w:t>
      </w:r>
      <w:proofErr w:type="spellEnd"/>
      <w:r w:rsidRPr="003B2118">
        <w:rPr>
          <w:sz w:val="18"/>
          <w:szCs w:val="18"/>
        </w:rPr>
        <w:t xml:space="preserve"> сельского поселения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 (далее - бюджет сельского поселения) осуществлялось в соответствии с решением Совета </w:t>
      </w:r>
      <w:proofErr w:type="spellStart"/>
      <w:r w:rsidRPr="003B2118">
        <w:rPr>
          <w:sz w:val="18"/>
          <w:szCs w:val="18"/>
        </w:rPr>
        <w:t>Протопоповского</w:t>
      </w:r>
      <w:proofErr w:type="spellEnd"/>
      <w:r w:rsidRPr="003B2118">
        <w:rPr>
          <w:sz w:val="18"/>
          <w:szCs w:val="18"/>
        </w:rPr>
        <w:t xml:space="preserve"> сельского поселения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«О бюджете </w:t>
      </w:r>
      <w:proofErr w:type="spellStart"/>
      <w:r w:rsidRPr="003B2118">
        <w:rPr>
          <w:sz w:val="18"/>
          <w:szCs w:val="18"/>
        </w:rPr>
        <w:t>Протопоповского</w:t>
      </w:r>
      <w:proofErr w:type="spellEnd"/>
      <w:r w:rsidRPr="003B2118">
        <w:rPr>
          <w:sz w:val="18"/>
          <w:szCs w:val="18"/>
        </w:rPr>
        <w:t xml:space="preserve"> сельского поселения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 на 2023 год и на плановый период 2024 и 2025 годов», нормативными правовыми актами, принятыми в его исполнение и сводной бюджетной росписью бюджета поселения</w:t>
      </w:r>
      <w:proofErr w:type="gramEnd"/>
      <w:r w:rsidRPr="003B2118">
        <w:rPr>
          <w:sz w:val="18"/>
          <w:szCs w:val="18"/>
        </w:rPr>
        <w:t xml:space="preserve"> на 2023 год.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Показатели отчета об исполнении бюджета поселения за 2023 год  следующие: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по доходам поступления составили 9 205,0 тыс. рублей при утвержденных назначениях 9 238,4  тыс. рублей или 99,64процентов от плановых назначений;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расходы исполнены в сумме 9 280,7 тыс. рублей при утвержденном плане 9 503,4 тыс. рублей или 97,66 процентов от плановых назначений.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дефицит бюджета по исполнению составил 75,7 тыс. рублей, по плану  дефицит бюджета 265,0 тыс. рублей.</w:t>
      </w:r>
    </w:p>
    <w:p w:rsidR="003B2118" w:rsidRPr="003B2118" w:rsidRDefault="003B2118" w:rsidP="003B2118">
      <w:pPr>
        <w:jc w:val="center"/>
        <w:rPr>
          <w:sz w:val="18"/>
          <w:szCs w:val="18"/>
        </w:rPr>
      </w:pPr>
    </w:p>
    <w:p w:rsidR="003B2118" w:rsidRPr="003B2118" w:rsidRDefault="003B2118" w:rsidP="003B2118">
      <w:pPr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Доходы</w:t>
      </w: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Доходы бюджета поселения за 2023 год сформированы за счет:</w:t>
      </w: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поступлений налоговых и неналоговых доходов в объеме 2 073,0 тыс. рублей, что составляет 100,0 процентов от плановых назначений;</w:t>
      </w: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безвозмездных поступлений в объеме 7 132,0 тыс. рублей, или 99,5 процентов от плановых назначений.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proofErr w:type="gramStart"/>
      <w:r w:rsidRPr="003B2118">
        <w:rPr>
          <w:sz w:val="18"/>
          <w:szCs w:val="18"/>
        </w:rPr>
        <w:t>Налог на доходы физических лиц поступил в сумме 47,9 тыс. рублей (100,0 процентов от плановых назначений.</w:t>
      </w:r>
      <w:proofErr w:type="gramEnd"/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Акцизы от ГСМ поступили в сумме 773,7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Единый сельскохозяйственный налог поступил в сумме 35,8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lastRenderedPageBreak/>
        <w:t>Налог на имущество физических лиц поступил в сумме 43,1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Земельный налог поступил в сумме 487,1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Государственная пошлина поступила в сумме 2,2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Доходы от использования имущества, находящегося в государственной и муниципальной собственности поступили в сумме 394,2 тыс. рублей (100,0 процентов от плановых назначений).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 xml:space="preserve">Инициативные платежи поступили в сумме 289,0 тыс. рублей (100,0 процентов от плановых назначений). </w:t>
      </w:r>
    </w:p>
    <w:p w:rsidR="003B2118" w:rsidRPr="003B2118" w:rsidRDefault="003B2118" w:rsidP="003B2118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3B2118" w:rsidRPr="003B2118" w:rsidRDefault="003B2118" w:rsidP="003B21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 w:rsidRPr="003B2118">
        <w:rPr>
          <w:rFonts w:ascii="Times New Roman" w:hAnsi="Times New Roman" w:cs="Times New Roman"/>
          <w:sz w:val="18"/>
          <w:szCs w:val="18"/>
          <w:lang w:eastAsia="ar-SA"/>
        </w:rPr>
        <w:t>Безвозмездные поступления в бюджет поселения сложились следующим образом: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- дотации бюджетам сельских поселений на выравнивание бюджетной обеспеченности -  2 629,2 тыс. рублей; 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- прочие дотации бюджетам сельских поселений – 26,5 тыс. рублей; 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субсидии бюджетам бюджетной системы Российской Федерации – 2 129,8 тыс. рублей;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субвенции бюджетам субъектов Российской Федерации – 95,0 тыс. рублей;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иные межбюджетные трансферты – 2 177,2 тыс. рублей;</w:t>
      </w: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прочие безвозмездные поступления – 75,0 тыс. рублей.</w:t>
      </w:r>
    </w:p>
    <w:p w:rsidR="003B2118" w:rsidRPr="003B2118" w:rsidRDefault="003B2118" w:rsidP="003B2118">
      <w:pPr>
        <w:ind w:firstLine="708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В 2023 году осуществлен возврат остатков субсидий, субвенций и иных межбюджетных трансфертов, имеющих целевое назначение, прошлых лет в сумме 0,7 тыс. рублей.</w:t>
      </w:r>
    </w:p>
    <w:p w:rsidR="003B2118" w:rsidRPr="003B2118" w:rsidRDefault="003B2118" w:rsidP="003B2118">
      <w:pPr>
        <w:pStyle w:val="a4"/>
        <w:ind w:firstLine="708"/>
        <w:jc w:val="center"/>
        <w:rPr>
          <w:sz w:val="18"/>
          <w:szCs w:val="18"/>
          <w:lang w:eastAsia="ar-SA"/>
        </w:rPr>
      </w:pPr>
    </w:p>
    <w:p w:rsidR="003B2118" w:rsidRPr="003B2118" w:rsidRDefault="003B2118" w:rsidP="003B2118">
      <w:pPr>
        <w:pStyle w:val="a4"/>
        <w:ind w:firstLine="708"/>
        <w:jc w:val="center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>Расходы</w:t>
      </w:r>
    </w:p>
    <w:p w:rsidR="003B2118" w:rsidRPr="003B2118" w:rsidRDefault="003B2118" w:rsidP="003B2118">
      <w:pPr>
        <w:pStyle w:val="a4"/>
        <w:ind w:firstLine="708"/>
        <w:jc w:val="center"/>
        <w:rPr>
          <w:sz w:val="18"/>
          <w:szCs w:val="18"/>
          <w:lang w:eastAsia="ar-SA"/>
        </w:rPr>
      </w:pPr>
    </w:p>
    <w:p w:rsidR="003B2118" w:rsidRPr="003B2118" w:rsidRDefault="003B2118" w:rsidP="003B2118">
      <w:pPr>
        <w:pStyle w:val="a4"/>
        <w:ind w:firstLine="708"/>
        <w:jc w:val="both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 xml:space="preserve">Расходы бюджета поселения за 2023 год исполнены в сумме 9 280,7 тыс. рублей или 97,66 процентов от плановых назначений. </w:t>
      </w:r>
    </w:p>
    <w:p w:rsidR="003B2118" w:rsidRPr="003B2118" w:rsidRDefault="003B2118" w:rsidP="003B2118">
      <w:pPr>
        <w:pStyle w:val="a4"/>
        <w:ind w:firstLine="708"/>
        <w:jc w:val="both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>Бюджет сельского поселения исполнен на 97,66 процентов в рамках реализации мероприятий 2 муниципальных программ:</w:t>
      </w:r>
    </w:p>
    <w:p w:rsidR="003B2118" w:rsidRPr="003B2118" w:rsidRDefault="003B2118" w:rsidP="003B2118">
      <w:pPr>
        <w:pStyle w:val="a4"/>
        <w:numPr>
          <w:ilvl w:val="0"/>
          <w:numId w:val="86"/>
        </w:numPr>
        <w:ind w:left="0" w:firstLine="708"/>
        <w:jc w:val="both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 xml:space="preserve">"Развитие социально-культурной сферы </w:t>
      </w:r>
      <w:proofErr w:type="spellStart"/>
      <w:r w:rsidRPr="003B2118">
        <w:rPr>
          <w:sz w:val="18"/>
          <w:szCs w:val="18"/>
          <w:lang w:eastAsia="ar-SA"/>
        </w:rPr>
        <w:t>Протопоповского</w:t>
      </w:r>
      <w:proofErr w:type="spellEnd"/>
      <w:r w:rsidRPr="003B2118">
        <w:rPr>
          <w:sz w:val="18"/>
          <w:szCs w:val="18"/>
          <w:lang w:eastAsia="ar-SA"/>
        </w:rPr>
        <w:t xml:space="preserve"> сельского поселения </w:t>
      </w:r>
      <w:proofErr w:type="spellStart"/>
      <w:r w:rsidRPr="003B2118">
        <w:rPr>
          <w:sz w:val="18"/>
          <w:szCs w:val="18"/>
          <w:lang w:eastAsia="ar-SA"/>
        </w:rPr>
        <w:t>Любинского</w:t>
      </w:r>
      <w:proofErr w:type="spellEnd"/>
      <w:r w:rsidRPr="003B2118">
        <w:rPr>
          <w:sz w:val="18"/>
          <w:szCs w:val="18"/>
          <w:lang w:eastAsia="ar-SA"/>
        </w:rPr>
        <w:t xml:space="preserve"> муниципального района Омской области";</w:t>
      </w:r>
    </w:p>
    <w:p w:rsidR="003B2118" w:rsidRPr="003B2118" w:rsidRDefault="003B2118" w:rsidP="003B2118">
      <w:pPr>
        <w:pStyle w:val="a4"/>
        <w:numPr>
          <w:ilvl w:val="0"/>
          <w:numId w:val="86"/>
        </w:numPr>
        <w:ind w:left="0" w:firstLine="708"/>
        <w:jc w:val="both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 xml:space="preserve">"Развитие экономического потенциала </w:t>
      </w:r>
      <w:proofErr w:type="spellStart"/>
      <w:r w:rsidRPr="003B2118">
        <w:rPr>
          <w:sz w:val="18"/>
          <w:szCs w:val="18"/>
          <w:lang w:eastAsia="ar-SA"/>
        </w:rPr>
        <w:t>Протопоповского</w:t>
      </w:r>
      <w:proofErr w:type="spellEnd"/>
      <w:r w:rsidRPr="003B2118">
        <w:rPr>
          <w:sz w:val="18"/>
          <w:szCs w:val="18"/>
          <w:lang w:eastAsia="ar-SA"/>
        </w:rPr>
        <w:t xml:space="preserve"> сельского поселения </w:t>
      </w:r>
      <w:proofErr w:type="spellStart"/>
      <w:r w:rsidRPr="003B2118">
        <w:rPr>
          <w:sz w:val="18"/>
          <w:szCs w:val="18"/>
          <w:lang w:eastAsia="ar-SA"/>
        </w:rPr>
        <w:t>Любинского</w:t>
      </w:r>
      <w:proofErr w:type="spellEnd"/>
      <w:r w:rsidRPr="003B2118">
        <w:rPr>
          <w:sz w:val="18"/>
          <w:szCs w:val="18"/>
          <w:lang w:eastAsia="ar-SA"/>
        </w:rPr>
        <w:t xml:space="preserve"> муниципального района Омской области".</w:t>
      </w:r>
    </w:p>
    <w:p w:rsidR="003B2118" w:rsidRPr="003B2118" w:rsidRDefault="003B2118" w:rsidP="003B2118">
      <w:pPr>
        <w:pStyle w:val="a4"/>
        <w:ind w:firstLine="708"/>
        <w:jc w:val="center"/>
        <w:rPr>
          <w:sz w:val="18"/>
          <w:szCs w:val="18"/>
          <w:lang w:eastAsia="ar-SA"/>
        </w:rPr>
      </w:pPr>
    </w:p>
    <w:p w:rsidR="003B2118" w:rsidRPr="003B2118" w:rsidRDefault="003B2118" w:rsidP="003B2118">
      <w:pPr>
        <w:pStyle w:val="a4"/>
        <w:ind w:firstLine="708"/>
        <w:jc w:val="center"/>
        <w:rPr>
          <w:sz w:val="18"/>
          <w:szCs w:val="18"/>
          <w:lang w:eastAsia="ar-SA"/>
        </w:rPr>
      </w:pPr>
      <w:r w:rsidRPr="003B2118">
        <w:rPr>
          <w:sz w:val="18"/>
          <w:szCs w:val="18"/>
          <w:lang w:eastAsia="ar-SA"/>
        </w:rPr>
        <w:t>Раздел 01 00 «Общегосударственные вопросы»</w:t>
      </w:r>
    </w:p>
    <w:p w:rsidR="003B2118" w:rsidRPr="003B2118" w:rsidRDefault="003B2118" w:rsidP="003B2118">
      <w:pPr>
        <w:jc w:val="center"/>
        <w:rPr>
          <w:sz w:val="18"/>
          <w:szCs w:val="18"/>
        </w:rPr>
      </w:pP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Расходы бюджета сельского поселения за 2023 год по разделу «Общегосударственные вопросы» исполнены в сумме 2 776,0 тыс. рублей, или 100 процентов от плановых назначений, в т.ч.  на содержание органов местного самоуправления  расходы составили 2 628,4 тыс. рублей. </w:t>
      </w: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Раздел 02 00 «Национальная оборона»</w:t>
      </w:r>
    </w:p>
    <w:p w:rsidR="003B2118" w:rsidRPr="003B2118" w:rsidRDefault="003B2118" w:rsidP="003B2118">
      <w:pPr>
        <w:tabs>
          <w:tab w:val="left" w:pos="5850"/>
        </w:tabs>
        <w:jc w:val="both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По подразделу «Мобилизационная и вневойсковая подготовка» расходы составили 95,0 тыс. рублей или 100 % от плановых назначений.</w:t>
      </w:r>
    </w:p>
    <w:p w:rsidR="003B2118" w:rsidRPr="003B2118" w:rsidRDefault="003B2118" w:rsidP="003B2118">
      <w:pPr>
        <w:tabs>
          <w:tab w:val="left" w:pos="2805"/>
          <w:tab w:val="left" w:pos="5850"/>
        </w:tabs>
        <w:rPr>
          <w:sz w:val="18"/>
          <w:szCs w:val="18"/>
        </w:rPr>
      </w:pPr>
      <w:r w:rsidRPr="003B2118">
        <w:rPr>
          <w:sz w:val="18"/>
          <w:szCs w:val="18"/>
        </w:rPr>
        <w:tab/>
      </w:r>
    </w:p>
    <w:p w:rsidR="003B2118" w:rsidRPr="003B2118" w:rsidRDefault="003B2118" w:rsidP="003B2118">
      <w:pPr>
        <w:tabs>
          <w:tab w:val="left" w:pos="708"/>
          <w:tab w:val="left" w:pos="1416"/>
          <w:tab w:val="left" w:pos="2124"/>
        </w:tabs>
        <w:ind w:left="2124"/>
        <w:rPr>
          <w:sz w:val="18"/>
          <w:szCs w:val="18"/>
        </w:rPr>
      </w:pPr>
      <w:r w:rsidRPr="003B2118">
        <w:rPr>
          <w:sz w:val="18"/>
          <w:szCs w:val="18"/>
        </w:rPr>
        <w:lastRenderedPageBreak/>
        <w:t xml:space="preserve">     Раздел 03 00 «Национальная безопасность и          правоохранительная деятельность»</w:t>
      </w:r>
    </w:p>
    <w:p w:rsidR="003B2118" w:rsidRPr="003B2118" w:rsidRDefault="003B2118" w:rsidP="003B2118">
      <w:pPr>
        <w:tabs>
          <w:tab w:val="left" w:pos="708"/>
          <w:tab w:val="left" w:pos="1416"/>
          <w:tab w:val="left" w:pos="2124"/>
        </w:tabs>
        <w:rPr>
          <w:sz w:val="18"/>
          <w:szCs w:val="18"/>
        </w:rPr>
      </w:pPr>
      <w:r w:rsidRPr="003B2118">
        <w:rPr>
          <w:sz w:val="18"/>
          <w:szCs w:val="18"/>
        </w:rPr>
        <w:tab/>
      </w:r>
    </w:p>
    <w:p w:rsidR="003B2118" w:rsidRPr="003B2118" w:rsidRDefault="003B2118" w:rsidP="003B2118">
      <w:pPr>
        <w:tabs>
          <w:tab w:val="left" w:pos="5850"/>
        </w:tabs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По подразделу «Другие вопросы в области национальной безопасности и правоохранительной деятельности» расходы составили 0,9 тыс. рублей или 100 % от плановых назначений (страхование дружинников).</w:t>
      </w:r>
    </w:p>
    <w:p w:rsidR="003B2118" w:rsidRPr="003B2118" w:rsidRDefault="003B2118" w:rsidP="003B2118">
      <w:pPr>
        <w:tabs>
          <w:tab w:val="left" w:pos="708"/>
          <w:tab w:val="left" w:pos="1416"/>
          <w:tab w:val="left" w:pos="2124"/>
        </w:tabs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Раздел 04 00 «Национальная экономика»</w:t>
      </w: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tabs>
          <w:tab w:val="center" w:pos="284"/>
          <w:tab w:val="left" w:pos="57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Расходы бюджета поселения за 2023 год по разделу «Национальная экономика» исполнены в сумме 2 955,7 тыс. рублей, или 93,01 процентов от плановых назначений. </w:t>
      </w:r>
    </w:p>
    <w:p w:rsidR="003B2118" w:rsidRPr="003B2118" w:rsidRDefault="003B2118" w:rsidP="003B2118">
      <w:pPr>
        <w:tabs>
          <w:tab w:val="left" w:pos="5850"/>
        </w:tabs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  Сельское хозяйство 198,3 тыс. рублей, в т.ч.:</w:t>
      </w:r>
    </w:p>
    <w:p w:rsidR="003B2118" w:rsidRPr="003B2118" w:rsidRDefault="003B2118" w:rsidP="003B2118">
      <w:pPr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  - возмещение части затрат на приобретение ремонтных телок в сумме 50,0 тыс. рублей;</w:t>
      </w:r>
    </w:p>
    <w:p w:rsidR="003B2118" w:rsidRPr="003B2118" w:rsidRDefault="003B2118" w:rsidP="003B2118">
      <w:pPr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 -  возмещение части затрат гражданам, ведущим личное подсобное хозяйство, по производству молока в поселениях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– 140,4 тыс. рублей;</w:t>
      </w:r>
    </w:p>
    <w:p w:rsidR="003B2118" w:rsidRPr="003B2118" w:rsidRDefault="003B2118" w:rsidP="003B2118">
      <w:pPr>
        <w:tabs>
          <w:tab w:val="center" w:pos="284"/>
          <w:tab w:val="left" w:pos="57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– 7,9 тыс. рублей;</w:t>
      </w:r>
    </w:p>
    <w:p w:rsidR="003B2118" w:rsidRPr="003B2118" w:rsidRDefault="003B2118" w:rsidP="003B2118">
      <w:pPr>
        <w:tabs>
          <w:tab w:val="center" w:pos="284"/>
          <w:tab w:val="left" w:pos="57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На содержание автомобильных дорог местного значения вне границ населенных пунктов направлено 2 756,7 тыс. рублей, в т.ч. (</w:t>
      </w:r>
      <w:proofErr w:type="spellStart"/>
      <w:r w:rsidRPr="003B2118">
        <w:rPr>
          <w:sz w:val="18"/>
          <w:szCs w:val="18"/>
        </w:rPr>
        <w:t>рем</w:t>
      </w:r>
      <w:proofErr w:type="gramStart"/>
      <w:r w:rsidRPr="003B2118">
        <w:rPr>
          <w:sz w:val="18"/>
          <w:szCs w:val="18"/>
        </w:rPr>
        <w:t>.д</w:t>
      </w:r>
      <w:proofErr w:type="gramEnd"/>
      <w:r w:rsidRPr="003B2118">
        <w:rPr>
          <w:sz w:val="18"/>
          <w:szCs w:val="18"/>
        </w:rPr>
        <w:t>орог</w:t>
      </w:r>
      <w:proofErr w:type="spellEnd"/>
      <w:r w:rsidRPr="003B2118">
        <w:rPr>
          <w:sz w:val="18"/>
          <w:szCs w:val="18"/>
        </w:rPr>
        <w:t xml:space="preserve"> – 1 600,0 т.рублей, установка </w:t>
      </w:r>
      <w:proofErr w:type="spellStart"/>
      <w:r w:rsidRPr="003B2118">
        <w:rPr>
          <w:sz w:val="18"/>
          <w:szCs w:val="18"/>
        </w:rPr>
        <w:t>пеш.переходов</w:t>
      </w:r>
      <w:proofErr w:type="spellEnd"/>
      <w:r w:rsidRPr="003B2118">
        <w:rPr>
          <w:sz w:val="18"/>
          <w:szCs w:val="18"/>
        </w:rPr>
        <w:t xml:space="preserve"> – 663,0 т.р., очистка дорог от снега – 167,4 т.рублей, ямочный ремонт – 100,0 т.рублей, профилирование дороги – 7,4 т.рублей, проверка сметы – 38,9 т.рублей, щебеночно-песочная смесь – 180,0 т.рублей).</w:t>
      </w:r>
    </w:p>
    <w:p w:rsidR="003B2118" w:rsidRPr="003B2118" w:rsidRDefault="003B2118" w:rsidP="003B2118">
      <w:pPr>
        <w:tabs>
          <w:tab w:val="center" w:pos="284"/>
          <w:tab w:val="left" w:pos="57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Другие вопросы в области национальной экономики:</w:t>
      </w:r>
    </w:p>
    <w:p w:rsidR="003B2118" w:rsidRPr="003B2118" w:rsidRDefault="003B2118" w:rsidP="003B2118">
      <w:pPr>
        <w:tabs>
          <w:tab w:val="center" w:pos="284"/>
          <w:tab w:val="left" w:pos="57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на утверждение генеральных планов поселения (сбор исходных данных), правил землепользования и застройки (внесение изменений в правила землепользования и застройки) – 0,7 тыс. рублей.</w:t>
      </w:r>
    </w:p>
    <w:p w:rsidR="003B2118" w:rsidRPr="003B2118" w:rsidRDefault="003B2118" w:rsidP="003B2118">
      <w:pPr>
        <w:tabs>
          <w:tab w:val="center" w:pos="284"/>
          <w:tab w:val="left" w:pos="570"/>
        </w:tabs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</w:t>
      </w: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Раздел 05 00 «Жилищно-коммунальное хозяйство»</w:t>
      </w:r>
    </w:p>
    <w:p w:rsidR="003B2118" w:rsidRPr="003B2118" w:rsidRDefault="003B2118" w:rsidP="003B2118">
      <w:pPr>
        <w:tabs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Расходы бюджета поселения за 2023 год по разделу «Жилищно-коммунальное хозяйство» исполнены в сумме 2 698,8 тыс. рублей или 99,97 процентов от плановых назначений.</w:t>
      </w: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В рамках данного раздела направлены расходы:</w:t>
      </w: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на организацию газоснабжения населения – 0,7 тыс. рублей;</w:t>
      </w: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на организацию теплоснабжения населения – 105,8 тыс. рублей;</w:t>
      </w: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- на организацию водоснабжения населения – 594,0 тыс. рублей;</w:t>
      </w:r>
    </w:p>
    <w:p w:rsidR="003B2118" w:rsidRPr="003B2118" w:rsidRDefault="003B2118" w:rsidP="003B2118">
      <w:pPr>
        <w:tabs>
          <w:tab w:val="left" w:pos="5850"/>
        </w:tabs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- на благоустройство территорий </w:t>
      </w:r>
      <w:proofErr w:type="spellStart"/>
      <w:r w:rsidRPr="003B2118">
        <w:rPr>
          <w:sz w:val="18"/>
          <w:szCs w:val="18"/>
        </w:rPr>
        <w:t>Протопоповского</w:t>
      </w:r>
      <w:proofErr w:type="spellEnd"/>
      <w:r w:rsidRPr="003B2118">
        <w:rPr>
          <w:sz w:val="18"/>
          <w:szCs w:val="18"/>
        </w:rPr>
        <w:t xml:space="preserve"> сельского поселения 1 998,3 тыс. рублей (в т.ч. уличное освещение и его обслуживание 153,1 тыс. рублей, смета 15,7 тыс. рублей, утилизация ТКО 62,1 тыс. рублей, приобретение контейнера и содержание мест ТКО 21,5 тыс. рублей, благоустройство по ул. Зеленая 1 745,9 тыс. рублей).</w:t>
      </w:r>
    </w:p>
    <w:p w:rsidR="003B2118" w:rsidRPr="003B2118" w:rsidRDefault="003B2118" w:rsidP="003B2118">
      <w:pPr>
        <w:tabs>
          <w:tab w:val="left" w:pos="993"/>
        </w:tabs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2492"/>
        </w:tabs>
        <w:rPr>
          <w:sz w:val="18"/>
          <w:szCs w:val="18"/>
        </w:rPr>
      </w:pPr>
      <w:r w:rsidRPr="003B2118">
        <w:rPr>
          <w:sz w:val="18"/>
          <w:szCs w:val="18"/>
        </w:rPr>
        <w:tab/>
        <w:t>Раздел 07 00 «Образование»</w:t>
      </w:r>
    </w:p>
    <w:p w:rsidR="003B2118" w:rsidRPr="003B2118" w:rsidRDefault="003B2118" w:rsidP="003B2118">
      <w:pPr>
        <w:tabs>
          <w:tab w:val="left" w:pos="2492"/>
        </w:tabs>
        <w:rPr>
          <w:sz w:val="18"/>
          <w:szCs w:val="18"/>
        </w:rPr>
      </w:pPr>
      <w:r w:rsidRPr="003B2118">
        <w:rPr>
          <w:sz w:val="18"/>
          <w:szCs w:val="18"/>
        </w:rPr>
        <w:t xml:space="preserve">             </w:t>
      </w:r>
    </w:p>
    <w:p w:rsidR="003B2118" w:rsidRPr="003B2118" w:rsidRDefault="003B2118" w:rsidP="003B2118">
      <w:pPr>
        <w:tabs>
          <w:tab w:val="left" w:pos="2492"/>
        </w:tabs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         </w:t>
      </w:r>
      <w:proofErr w:type="gramStart"/>
      <w:r w:rsidRPr="003B2118">
        <w:rPr>
          <w:sz w:val="18"/>
          <w:szCs w:val="18"/>
        </w:rPr>
        <w:t xml:space="preserve">По подразделу 0707 «Молодежная политика» расходы бюджета поселения за 2023 год исполнены в сумме 137,4 тыс. рублей, или 100,0 процентов от плановых назначений 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</w:t>
      </w:r>
      <w:r w:rsidRPr="003B2118">
        <w:rPr>
          <w:sz w:val="18"/>
          <w:szCs w:val="18"/>
        </w:rPr>
        <w:lastRenderedPageBreak/>
        <w:t>заключенными соглашениями на организацию и осуществление мероприятий по работе с детьми и молодежью.</w:t>
      </w:r>
      <w:proofErr w:type="gramEnd"/>
    </w:p>
    <w:p w:rsidR="003B2118" w:rsidRPr="003B2118" w:rsidRDefault="003B2118" w:rsidP="003B2118">
      <w:pPr>
        <w:tabs>
          <w:tab w:val="left" w:pos="993"/>
        </w:tabs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993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Раздел 08 00 «Культура, кинематография»</w:t>
      </w:r>
    </w:p>
    <w:p w:rsidR="003B2118" w:rsidRPr="003B2118" w:rsidRDefault="003B2118" w:rsidP="003B2118">
      <w:pPr>
        <w:tabs>
          <w:tab w:val="left" w:pos="993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proofErr w:type="gramStart"/>
      <w:r w:rsidRPr="003B2118">
        <w:rPr>
          <w:sz w:val="18"/>
          <w:szCs w:val="18"/>
        </w:rPr>
        <w:t>Расходы бюджета поселения за 2023 год по разделу «Культура, кинематография» исполнены в сумме 507,3 тыс. рублей, или 100,0 процентов от плановых назначений в т.ч. 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создание условий для организации досуга и обеспечения жителей поселения услугами организаций культуры</w:t>
      </w:r>
      <w:proofErr w:type="gramEnd"/>
      <w:r w:rsidRPr="003B2118">
        <w:rPr>
          <w:sz w:val="18"/>
          <w:szCs w:val="18"/>
        </w:rPr>
        <w:t xml:space="preserve"> 504,3 тыс. рублей, на проведение культурно-массовых мероприятий на территории </w:t>
      </w:r>
      <w:proofErr w:type="spellStart"/>
      <w:r w:rsidRPr="003B2118">
        <w:rPr>
          <w:sz w:val="18"/>
          <w:szCs w:val="18"/>
        </w:rPr>
        <w:t>Протопоповского</w:t>
      </w:r>
      <w:proofErr w:type="spellEnd"/>
      <w:r w:rsidRPr="003B2118">
        <w:rPr>
          <w:sz w:val="18"/>
          <w:szCs w:val="18"/>
        </w:rPr>
        <w:t xml:space="preserve"> сельского поселения направлено 3,0 тыс. рублей.</w:t>
      </w: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Раздел 10 00 «Социальная политика»</w:t>
      </w: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Расходы бюджета поселения по разделу «Социальная политика» за 2023 год исполнены в сумме 90,8 тыс. рублей, или 100 % от плановых назначений. Произведены выплаты пенсий муниципальным служащим.</w:t>
      </w: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  <w:r w:rsidRPr="003B2118">
        <w:rPr>
          <w:sz w:val="18"/>
          <w:szCs w:val="18"/>
        </w:rPr>
        <w:t xml:space="preserve">Раздел 11 00 «Физическая культура и спорт» </w:t>
      </w:r>
    </w:p>
    <w:p w:rsidR="003B2118" w:rsidRPr="003B2118" w:rsidRDefault="003B2118" w:rsidP="003B2118">
      <w:pPr>
        <w:tabs>
          <w:tab w:val="left" w:pos="570"/>
          <w:tab w:val="center" w:pos="4677"/>
          <w:tab w:val="left" w:pos="5850"/>
        </w:tabs>
        <w:jc w:val="center"/>
        <w:rPr>
          <w:sz w:val="18"/>
          <w:szCs w:val="18"/>
        </w:rPr>
      </w:pPr>
    </w:p>
    <w:p w:rsidR="003B2118" w:rsidRPr="003B2118" w:rsidRDefault="003B2118" w:rsidP="003B2118">
      <w:pPr>
        <w:ind w:firstLine="709"/>
        <w:jc w:val="both"/>
        <w:rPr>
          <w:sz w:val="18"/>
          <w:szCs w:val="18"/>
        </w:rPr>
      </w:pPr>
      <w:r w:rsidRPr="003B2118">
        <w:rPr>
          <w:sz w:val="18"/>
          <w:szCs w:val="18"/>
        </w:rPr>
        <w:t>Расходы бюджета поселения за 2023 год по разделу «Физическая культура и спорт» исполнены в сумме 18,8 тыс. рублей, или на 100,00 процентов от плановых назначений.</w:t>
      </w:r>
    </w:p>
    <w:p w:rsidR="003B2118" w:rsidRPr="003B2118" w:rsidRDefault="003B2118" w:rsidP="003B2118">
      <w:pPr>
        <w:ind w:firstLine="567"/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Средства по данному разделу направлялись на участие, организацию и проведение спортивных соревнований, физкультурно-оздоровительных мероприятий. </w:t>
      </w:r>
    </w:p>
    <w:p w:rsidR="003B2118" w:rsidRPr="003B2118" w:rsidRDefault="003B2118" w:rsidP="003B2118">
      <w:pPr>
        <w:tabs>
          <w:tab w:val="left" w:pos="5850"/>
        </w:tabs>
        <w:ind w:firstLine="567"/>
        <w:jc w:val="both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ind w:firstLine="567"/>
        <w:jc w:val="both"/>
        <w:rPr>
          <w:sz w:val="18"/>
          <w:szCs w:val="18"/>
        </w:rPr>
      </w:pPr>
    </w:p>
    <w:p w:rsidR="003B2118" w:rsidRPr="003B2118" w:rsidRDefault="003B2118" w:rsidP="003B2118">
      <w:pPr>
        <w:tabs>
          <w:tab w:val="left" w:pos="5850"/>
        </w:tabs>
        <w:rPr>
          <w:sz w:val="18"/>
          <w:szCs w:val="18"/>
        </w:rPr>
      </w:pPr>
      <w:r w:rsidRPr="003B2118">
        <w:rPr>
          <w:sz w:val="18"/>
          <w:szCs w:val="18"/>
        </w:rPr>
        <w:t xml:space="preserve">Глава сельского поселения         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3B2118">
        <w:rPr>
          <w:sz w:val="18"/>
          <w:szCs w:val="18"/>
        </w:rPr>
        <w:t xml:space="preserve">Г.О. </w:t>
      </w:r>
      <w:proofErr w:type="spellStart"/>
      <w:r w:rsidRPr="003B2118">
        <w:rPr>
          <w:sz w:val="18"/>
          <w:szCs w:val="18"/>
        </w:rPr>
        <w:t>Кин</w:t>
      </w:r>
      <w:proofErr w:type="spellEnd"/>
    </w:p>
    <w:p w:rsidR="003B2118" w:rsidRDefault="003B2118" w:rsidP="00E90E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90E84" w:rsidRPr="003B2118" w:rsidRDefault="00E90E84" w:rsidP="00E90E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 w:rsidRPr="003B2118">
        <w:rPr>
          <w:sz w:val="18"/>
          <w:szCs w:val="18"/>
        </w:rPr>
        <w:t>СОВЕТ ПРОТОПОПОВСКОГО СЕЛЬСКОГО ПОСЕЛЕНИЯ</w:t>
      </w:r>
    </w:p>
    <w:p w:rsidR="00E90E84" w:rsidRPr="003B2118" w:rsidRDefault="00E90E84" w:rsidP="00E90E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</w:t>
      </w:r>
    </w:p>
    <w:p w:rsidR="00E90E84" w:rsidRPr="003B2118" w:rsidRDefault="00E90E84" w:rsidP="00E90E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E90E84" w:rsidRPr="003B2118" w:rsidRDefault="00E90E84" w:rsidP="00E90E84">
      <w:pPr>
        <w:pStyle w:val="1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3B2118">
        <w:rPr>
          <w:rFonts w:ascii="Times New Roman" w:hAnsi="Times New Roman" w:cs="Times New Roman"/>
          <w:b w:val="0"/>
          <w:sz w:val="18"/>
          <w:szCs w:val="18"/>
        </w:rPr>
        <w:t>Р</w:t>
      </w:r>
      <w:proofErr w:type="gramEnd"/>
      <w:r w:rsidRPr="003B2118">
        <w:rPr>
          <w:rFonts w:ascii="Times New Roman" w:hAnsi="Times New Roman" w:cs="Times New Roman"/>
          <w:b w:val="0"/>
          <w:sz w:val="18"/>
          <w:szCs w:val="18"/>
        </w:rPr>
        <w:t xml:space="preserve"> Е Ш Е Н И Е    </w:t>
      </w:r>
    </w:p>
    <w:p w:rsidR="00E90E84" w:rsidRPr="003B2118" w:rsidRDefault="00E90E84" w:rsidP="00E90E84">
      <w:pPr>
        <w:tabs>
          <w:tab w:val="left" w:pos="6521"/>
        </w:tabs>
        <w:jc w:val="center"/>
        <w:rPr>
          <w:sz w:val="18"/>
          <w:szCs w:val="18"/>
        </w:rPr>
      </w:pPr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 xml:space="preserve">06. 05. 2024 № 16                                                                        </w:t>
      </w:r>
      <w:proofErr w:type="spellStart"/>
      <w:r w:rsidRPr="00E90E84">
        <w:rPr>
          <w:sz w:val="18"/>
          <w:szCs w:val="18"/>
        </w:rPr>
        <w:t>с</w:t>
      </w:r>
      <w:proofErr w:type="gramStart"/>
      <w:r w:rsidRPr="00E90E84">
        <w:rPr>
          <w:sz w:val="18"/>
          <w:szCs w:val="18"/>
        </w:rPr>
        <w:t>.П</w:t>
      </w:r>
      <w:proofErr w:type="gramEnd"/>
      <w:r w:rsidRPr="00E90E84">
        <w:rPr>
          <w:sz w:val="18"/>
          <w:szCs w:val="18"/>
        </w:rPr>
        <w:t>ротопоповка</w:t>
      </w:r>
      <w:proofErr w:type="spellEnd"/>
      <w:r w:rsidRPr="00E90E84">
        <w:rPr>
          <w:sz w:val="18"/>
          <w:szCs w:val="18"/>
        </w:rPr>
        <w:t xml:space="preserve"> </w:t>
      </w:r>
    </w:p>
    <w:p w:rsidR="00E90E84" w:rsidRPr="00E90E84" w:rsidRDefault="00E90E84" w:rsidP="00E90E84">
      <w:pPr>
        <w:ind w:right="-5"/>
        <w:jc w:val="center"/>
        <w:rPr>
          <w:sz w:val="18"/>
          <w:szCs w:val="18"/>
        </w:rPr>
      </w:pPr>
    </w:p>
    <w:p w:rsidR="00E90E84" w:rsidRPr="00E90E84" w:rsidRDefault="00E90E84" w:rsidP="00E90E84">
      <w:pPr>
        <w:ind w:right="-5"/>
        <w:jc w:val="center"/>
        <w:rPr>
          <w:sz w:val="18"/>
          <w:szCs w:val="18"/>
        </w:rPr>
      </w:pPr>
    </w:p>
    <w:p w:rsidR="00E90E84" w:rsidRPr="00E90E84" w:rsidRDefault="00E90E84" w:rsidP="00E90E84">
      <w:pPr>
        <w:ind w:right="-5"/>
        <w:jc w:val="center"/>
        <w:rPr>
          <w:sz w:val="18"/>
          <w:szCs w:val="18"/>
        </w:rPr>
      </w:pPr>
      <w:r w:rsidRPr="00E90E84">
        <w:rPr>
          <w:sz w:val="18"/>
          <w:szCs w:val="18"/>
        </w:rPr>
        <w:t xml:space="preserve">Об исполнении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</w:t>
      </w:r>
    </w:p>
    <w:p w:rsidR="00E90E84" w:rsidRPr="00E90E84" w:rsidRDefault="00E90E84" w:rsidP="00E90E84">
      <w:pPr>
        <w:ind w:right="-5"/>
        <w:jc w:val="center"/>
        <w:rPr>
          <w:sz w:val="18"/>
          <w:szCs w:val="18"/>
        </w:rPr>
      </w:pPr>
      <w:r w:rsidRPr="00E90E84">
        <w:rPr>
          <w:sz w:val="18"/>
          <w:szCs w:val="18"/>
        </w:rPr>
        <w:t xml:space="preserve">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</w:t>
      </w:r>
      <w:proofErr w:type="gramStart"/>
      <w:r w:rsidRPr="00E90E84">
        <w:rPr>
          <w:sz w:val="18"/>
          <w:szCs w:val="18"/>
        </w:rPr>
        <w:t>Омской</w:t>
      </w:r>
      <w:proofErr w:type="gramEnd"/>
    </w:p>
    <w:p w:rsidR="00E90E84" w:rsidRPr="00E90E84" w:rsidRDefault="00E90E84" w:rsidP="00E90E84">
      <w:pPr>
        <w:ind w:right="-5"/>
        <w:jc w:val="center"/>
        <w:rPr>
          <w:sz w:val="18"/>
          <w:szCs w:val="18"/>
        </w:rPr>
      </w:pPr>
      <w:r w:rsidRPr="00E90E84">
        <w:rPr>
          <w:sz w:val="18"/>
          <w:szCs w:val="18"/>
        </w:rPr>
        <w:t xml:space="preserve"> области за первый квартал 2024 года</w:t>
      </w:r>
    </w:p>
    <w:p w:rsidR="00E90E84" w:rsidRPr="00E90E84" w:rsidRDefault="00E90E84" w:rsidP="00E90E84">
      <w:pPr>
        <w:rPr>
          <w:sz w:val="18"/>
          <w:szCs w:val="18"/>
        </w:rPr>
      </w:pPr>
    </w:p>
    <w:p w:rsidR="00E90E84" w:rsidRPr="00E90E84" w:rsidRDefault="00E90E84" w:rsidP="00E90E84">
      <w:pPr>
        <w:ind w:firstLine="900"/>
        <w:jc w:val="both"/>
        <w:rPr>
          <w:sz w:val="18"/>
          <w:szCs w:val="18"/>
        </w:rPr>
      </w:pPr>
    </w:p>
    <w:p w:rsidR="00E90E84" w:rsidRPr="00E90E84" w:rsidRDefault="00E90E84" w:rsidP="00E90E84">
      <w:pPr>
        <w:ind w:firstLine="900"/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Рассмотрев представленный главой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отчет об исполнении бюджета администрации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 за первый квартал 2024 года, руководствуясь Бюджетным кодексом Российской Федерации, Совет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поселения,</w:t>
      </w: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jc w:val="both"/>
        <w:rPr>
          <w:sz w:val="18"/>
          <w:szCs w:val="18"/>
        </w:rPr>
      </w:pPr>
      <w:r w:rsidRPr="00E90E84">
        <w:rPr>
          <w:sz w:val="18"/>
          <w:szCs w:val="18"/>
        </w:rPr>
        <w:lastRenderedPageBreak/>
        <w:t>РЕШИЛ:</w:t>
      </w:r>
    </w:p>
    <w:p w:rsidR="00E90E84" w:rsidRPr="00E90E84" w:rsidRDefault="00E90E84" w:rsidP="00E90E84">
      <w:pPr>
        <w:ind w:firstLine="708"/>
        <w:jc w:val="both"/>
        <w:rPr>
          <w:sz w:val="18"/>
          <w:szCs w:val="18"/>
        </w:rPr>
      </w:pPr>
    </w:p>
    <w:p w:rsidR="00E90E84" w:rsidRPr="00E90E84" w:rsidRDefault="00E90E84" w:rsidP="00E90E84">
      <w:pPr>
        <w:ind w:firstLine="708"/>
        <w:jc w:val="both"/>
        <w:rPr>
          <w:sz w:val="18"/>
          <w:szCs w:val="18"/>
        </w:rPr>
      </w:pPr>
    </w:p>
    <w:p w:rsidR="00E90E84" w:rsidRPr="00E90E84" w:rsidRDefault="00E90E84" w:rsidP="00E90E84">
      <w:pPr>
        <w:ind w:firstLine="708"/>
        <w:jc w:val="both"/>
        <w:rPr>
          <w:sz w:val="18"/>
          <w:szCs w:val="18"/>
        </w:rPr>
      </w:pPr>
      <w:r w:rsidRPr="00E90E84">
        <w:rPr>
          <w:sz w:val="18"/>
          <w:szCs w:val="18"/>
        </w:rPr>
        <w:t xml:space="preserve">Принять к сведению отчет об исполнении  бюджета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 за первый квартал 2024 года.</w:t>
      </w:r>
    </w:p>
    <w:p w:rsidR="00E90E84" w:rsidRPr="00E90E84" w:rsidRDefault="00E90E84" w:rsidP="00E90E84">
      <w:pPr>
        <w:jc w:val="both"/>
        <w:rPr>
          <w:sz w:val="18"/>
          <w:szCs w:val="18"/>
        </w:rPr>
      </w:pPr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 xml:space="preserve">Глава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>сельского поселения</w:t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</w:r>
      <w:r w:rsidRPr="00E90E84">
        <w:rPr>
          <w:sz w:val="18"/>
          <w:szCs w:val="18"/>
        </w:rPr>
        <w:tab/>
        <w:t xml:space="preserve">                   </w:t>
      </w:r>
      <w:proofErr w:type="spellStart"/>
      <w:r w:rsidRPr="00E90E84">
        <w:rPr>
          <w:sz w:val="18"/>
          <w:szCs w:val="18"/>
        </w:rPr>
        <w:t>Г.О.Кин</w:t>
      </w:r>
      <w:proofErr w:type="spellEnd"/>
      <w:r w:rsidRPr="00E90E84">
        <w:rPr>
          <w:sz w:val="18"/>
          <w:szCs w:val="18"/>
        </w:rPr>
        <w:t xml:space="preserve"> </w:t>
      </w:r>
    </w:p>
    <w:p w:rsidR="00E90E84" w:rsidRPr="003B2118" w:rsidRDefault="00E90E84" w:rsidP="00E90E84">
      <w:pPr>
        <w:jc w:val="center"/>
        <w:rPr>
          <w:sz w:val="18"/>
          <w:szCs w:val="18"/>
        </w:rPr>
      </w:pPr>
    </w:p>
    <w:p w:rsidR="003B2118" w:rsidRDefault="003B2118" w:rsidP="00E90E84">
      <w:pPr>
        <w:jc w:val="center"/>
        <w:rPr>
          <w:sz w:val="18"/>
          <w:szCs w:val="18"/>
        </w:rPr>
      </w:pPr>
    </w:p>
    <w:p w:rsidR="00E90E84" w:rsidRPr="003B2118" w:rsidRDefault="003B2118" w:rsidP="00E90E84">
      <w:pPr>
        <w:jc w:val="center"/>
        <w:rPr>
          <w:sz w:val="18"/>
          <w:szCs w:val="18"/>
        </w:rPr>
      </w:pPr>
      <w:r>
        <w:rPr>
          <w:sz w:val="18"/>
          <w:szCs w:val="18"/>
        </w:rPr>
        <w:t>\</w:t>
      </w:r>
      <w:r w:rsidR="00E90E84" w:rsidRPr="003B2118">
        <w:rPr>
          <w:sz w:val="18"/>
          <w:szCs w:val="18"/>
        </w:rPr>
        <w:t>СОВЕТ ПРОТОПОПОВСКОГО СЕЛЬСКОГО ПОСЕЛЕНИЯ</w:t>
      </w:r>
    </w:p>
    <w:p w:rsidR="00E90E84" w:rsidRPr="003B2118" w:rsidRDefault="00E90E84" w:rsidP="00E90E84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</w:t>
      </w:r>
    </w:p>
    <w:p w:rsidR="00E90E84" w:rsidRPr="003B2118" w:rsidRDefault="00E90E84" w:rsidP="00E90E84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 w:rsidRPr="003B2118">
        <w:rPr>
          <w:sz w:val="18"/>
          <w:szCs w:val="18"/>
        </w:rPr>
        <w:tab/>
      </w:r>
      <w:r w:rsidRPr="003B2118">
        <w:rPr>
          <w:sz w:val="18"/>
          <w:szCs w:val="18"/>
        </w:rPr>
        <w:tab/>
      </w:r>
      <w:r w:rsidRPr="003B2118">
        <w:rPr>
          <w:sz w:val="18"/>
          <w:szCs w:val="18"/>
        </w:rPr>
        <w:tab/>
      </w:r>
      <w:r w:rsidRPr="003B2118">
        <w:rPr>
          <w:sz w:val="18"/>
          <w:szCs w:val="18"/>
        </w:rPr>
        <w:tab/>
      </w:r>
      <w:r w:rsidRPr="003B2118">
        <w:rPr>
          <w:sz w:val="18"/>
          <w:szCs w:val="18"/>
        </w:rPr>
        <w:tab/>
      </w:r>
      <w:r w:rsidRPr="003B2118">
        <w:rPr>
          <w:sz w:val="18"/>
          <w:szCs w:val="18"/>
        </w:rPr>
        <w:tab/>
      </w:r>
    </w:p>
    <w:p w:rsidR="00E90E84" w:rsidRPr="003B2118" w:rsidRDefault="00E90E84" w:rsidP="00E90E84">
      <w:pPr>
        <w:pStyle w:val="1"/>
        <w:rPr>
          <w:rFonts w:ascii="Times New Roman" w:hAnsi="Times New Roman" w:cs="Times New Roman"/>
          <w:b w:val="0"/>
          <w:sz w:val="18"/>
          <w:szCs w:val="18"/>
        </w:rPr>
      </w:pPr>
      <w:proofErr w:type="gramStart"/>
      <w:r w:rsidRPr="003B2118">
        <w:rPr>
          <w:rFonts w:ascii="Times New Roman" w:hAnsi="Times New Roman" w:cs="Times New Roman"/>
          <w:b w:val="0"/>
          <w:sz w:val="18"/>
          <w:szCs w:val="18"/>
        </w:rPr>
        <w:t>Р</w:t>
      </w:r>
      <w:proofErr w:type="gramEnd"/>
      <w:r w:rsidRPr="003B2118">
        <w:rPr>
          <w:rFonts w:ascii="Times New Roman" w:hAnsi="Times New Roman" w:cs="Times New Roman"/>
          <w:b w:val="0"/>
          <w:sz w:val="18"/>
          <w:szCs w:val="18"/>
        </w:rPr>
        <w:t xml:space="preserve"> Е Ш Е Н И Е    </w:t>
      </w:r>
    </w:p>
    <w:p w:rsidR="00E90E84" w:rsidRPr="003B2118" w:rsidRDefault="00E90E84" w:rsidP="00E90E84">
      <w:pPr>
        <w:tabs>
          <w:tab w:val="left" w:pos="6521"/>
        </w:tabs>
        <w:jc w:val="center"/>
        <w:rPr>
          <w:sz w:val="18"/>
          <w:szCs w:val="18"/>
        </w:rPr>
      </w:pPr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 xml:space="preserve">06. 05. 2024 № 17                                                                        </w:t>
      </w:r>
      <w:proofErr w:type="spellStart"/>
      <w:r w:rsidRPr="00E90E84">
        <w:rPr>
          <w:sz w:val="18"/>
          <w:szCs w:val="18"/>
        </w:rPr>
        <w:t>с</w:t>
      </w:r>
      <w:proofErr w:type="gramStart"/>
      <w:r w:rsidRPr="00E90E84">
        <w:rPr>
          <w:sz w:val="18"/>
          <w:szCs w:val="18"/>
        </w:rPr>
        <w:t>.П</w:t>
      </w:r>
      <w:proofErr w:type="gramEnd"/>
      <w:r w:rsidRPr="00E90E84">
        <w:rPr>
          <w:sz w:val="18"/>
          <w:szCs w:val="18"/>
        </w:rPr>
        <w:t>ротопоповка</w:t>
      </w:r>
      <w:proofErr w:type="spellEnd"/>
      <w:r w:rsidRPr="00E90E84">
        <w:rPr>
          <w:sz w:val="18"/>
          <w:szCs w:val="18"/>
        </w:rPr>
        <w:t xml:space="preserve"> </w:t>
      </w:r>
    </w:p>
    <w:p w:rsidR="00E90E84" w:rsidRPr="003B2118" w:rsidRDefault="00E90E84" w:rsidP="00E90E84">
      <w:pPr>
        <w:jc w:val="both"/>
        <w:rPr>
          <w:sz w:val="18"/>
          <w:szCs w:val="18"/>
        </w:rPr>
      </w:pPr>
      <w:r w:rsidRPr="003B2118">
        <w:rPr>
          <w:sz w:val="18"/>
          <w:szCs w:val="18"/>
        </w:rPr>
        <w:t xml:space="preserve">           </w:t>
      </w:r>
      <w:r w:rsidRPr="00E90E84">
        <w:rPr>
          <w:sz w:val="18"/>
          <w:szCs w:val="18"/>
        </w:rPr>
        <w:t xml:space="preserve">О выражении согласия населения на преобразование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</w:t>
      </w:r>
      <w:r w:rsidRPr="003B2118">
        <w:rPr>
          <w:sz w:val="18"/>
          <w:szCs w:val="18"/>
        </w:rPr>
        <w:t xml:space="preserve">поселения 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Pr="003B2118">
        <w:rPr>
          <w:sz w:val="18"/>
          <w:szCs w:val="18"/>
        </w:rPr>
        <w:t>Любинского</w:t>
      </w:r>
      <w:proofErr w:type="spellEnd"/>
      <w:r w:rsidRPr="003B2118">
        <w:rPr>
          <w:sz w:val="18"/>
          <w:szCs w:val="18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</w:p>
    <w:p w:rsidR="00E90E84" w:rsidRPr="003B2118" w:rsidRDefault="00E90E84" w:rsidP="00E90E84">
      <w:pPr>
        <w:ind w:firstLine="709"/>
        <w:jc w:val="center"/>
        <w:rPr>
          <w:sz w:val="18"/>
          <w:szCs w:val="18"/>
        </w:rPr>
      </w:pPr>
    </w:p>
    <w:p w:rsidR="00E90E84" w:rsidRPr="00E90E84" w:rsidRDefault="00E90E84" w:rsidP="00E90E84">
      <w:pPr>
        <w:ind w:firstLine="708"/>
        <w:jc w:val="both"/>
        <w:rPr>
          <w:sz w:val="18"/>
          <w:szCs w:val="18"/>
          <w:lang w:eastAsia="ru-RU"/>
        </w:rPr>
      </w:pPr>
      <w:proofErr w:type="gramStart"/>
      <w:r w:rsidRPr="00E90E84">
        <w:rPr>
          <w:sz w:val="18"/>
          <w:szCs w:val="18"/>
        </w:rPr>
        <w:t xml:space="preserve">В соответствии с частями 1, 3, 3.1-1 статьи 13 Федерального закона от </w:t>
      </w:r>
      <w:r w:rsidRPr="00E90E84">
        <w:rPr>
          <w:sz w:val="18"/>
          <w:szCs w:val="18"/>
        </w:rPr>
        <w:br/>
        <w:t xml:space="preserve">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области, принимая во внимание результаты публичных слушаний от «19» апреля 2024 года, Совет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  <w:lang w:eastAsia="ru-RU"/>
        </w:rPr>
        <w:t xml:space="preserve"> сельского поселения </w:t>
      </w:r>
      <w:proofErr w:type="spellStart"/>
      <w:r w:rsidRPr="00E90E84">
        <w:rPr>
          <w:sz w:val="18"/>
          <w:szCs w:val="18"/>
          <w:lang w:eastAsia="ru-RU"/>
        </w:rPr>
        <w:t>Любинского</w:t>
      </w:r>
      <w:proofErr w:type="spellEnd"/>
      <w:r w:rsidRPr="00E90E84">
        <w:rPr>
          <w:sz w:val="18"/>
          <w:szCs w:val="18"/>
          <w:lang w:eastAsia="ru-RU"/>
        </w:rPr>
        <w:t xml:space="preserve"> муниципального района Омской области </w:t>
      </w:r>
      <w:proofErr w:type="gramEnd"/>
    </w:p>
    <w:p w:rsidR="00E90E84" w:rsidRPr="00E90E84" w:rsidRDefault="00E90E84" w:rsidP="00E90E84">
      <w:pPr>
        <w:ind w:firstLine="708"/>
        <w:jc w:val="both"/>
        <w:rPr>
          <w:b/>
          <w:sz w:val="18"/>
          <w:szCs w:val="18"/>
          <w:lang w:eastAsia="ru-RU"/>
        </w:rPr>
      </w:pPr>
      <w:r w:rsidRPr="00E90E84">
        <w:rPr>
          <w:b/>
          <w:sz w:val="18"/>
          <w:szCs w:val="18"/>
          <w:lang w:eastAsia="ru-RU"/>
        </w:rPr>
        <w:t>РЕШИЛ:</w:t>
      </w:r>
    </w:p>
    <w:p w:rsidR="00E90E84" w:rsidRPr="00E90E84" w:rsidRDefault="00E90E84" w:rsidP="00E90E84">
      <w:pPr>
        <w:ind w:firstLine="708"/>
        <w:jc w:val="both"/>
        <w:rPr>
          <w:sz w:val="18"/>
          <w:szCs w:val="18"/>
          <w:lang w:eastAsia="ru-RU"/>
        </w:rPr>
      </w:pPr>
      <w:r w:rsidRPr="00E90E84">
        <w:rPr>
          <w:sz w:val="18"/>
          <w:szCs w:val="18"/>
          <w:lang w:eastAsia="ru-RU"/>
        </w:rPr>
        <w:t xml:space="preserve">1. Выразить согласие населения </w:t>
      </w:r>
      <w:proofErr w:type="spellStart"/>
      <w:r w:rsidRPr="00E90E84">
        <w:rPr>
          <w:sz w:val="18"/>
          <w:szCs w:val="18"/>
          <w:lang w:eastAsia="ru-RU"/>
        </w:rPr>
        <w:t>Протопоповского</w:t>
      </w:r>
      <w:proofErr w:type="spellEnd"/>
      <w:r w:rsidRPr="00E90E84">
        <w:rPr>
          <w:sz w:val="18"/>
          <w:szCs w:val="18"/>
          <w:lang w:eastAsia="ru-RU"/>
        </w:rPr>
        <w:t xml:space="preserve"> сельского поселения </w:t>
      </w:r>
      <w:proofErr w:type="spellStart"/>
      <w:r w:rsidRPr="00E90E84">
        <w:rPr>
          <w:sz w:val="18"/>
          <w:szCs w:val="18"/>
          <w:lang w:eastAsia="ru-RU"/>
        </w:rPr>
        <w:t>Любинского</w:t>
      </w:r>
      <w:proofErr w:type="spellEnd"/>
      <w:r w:rsidRPr="00E90E84">
        <w:rPr>
          <w:sz w:val="18"/>
          <w:szCs w:val="18"/>
          <w:lang w:eastAsia="ru-RU"/>
        </w:rPr>
        <w:t xml:space="preserve"> муниципального района Омской области на преобразование </w:t>
      </w:r>
      <w:proofErr w:type="spellStart"/>
      <w:r w:rsidRPr="00E90E84">
        <w:rPr>
          <w:sz w:val="18"/>
          <w:szCs w:val="18"/>
          <w:lang w:eastAsia="ru-RU"/>
        </w:rPr>
        <w:t>Протопоповского</w:t>
      </w:r>
      <w:proofErr w:type="spellEnd"/>
      <w:r w:rsidRPr="00E90E84">
        <w:rPr>
          <w:sz w:val="18"/>
          <w:szCs w:val="18"/>
          <w:lang w:eastAsia="ru-RU"/>
        </w:rPr>
        <w:t xml:space="preserve"> </w:t>
      </w:r>
      <w:r w:rsidRPr="00E90E84">
        <w:rPr>
          <w:bCs/>
          <w:iCs/>
          <w:sz w:val="18"/>
          <w:szCs w:val="18"/>
          <w:lang w:eastAsia="ru-RU"/>
        </w:rPr>
        <w:t xml:space="preserve">поселения </w:t>
      </w:r>
      <w:proofErr w:type="spellStart"/>
      <w:r w:rsidRPr="00E90E84">
        <w:rPr>
          <w:bCs/>
          <w:iCs/>
          <w:sz w:val="18"/>
          <w:szCs w:val="18"/>
          <w:lang w:eastAsia="ru-RU"/>
        </w:rPr>
        <w:t>Любинского</w:t>
      </w:r>
      <w:proofErr w:type="spellEnd"/>
      <w:r w:rsidRPr="00E90E84">
        <w:rPr>
          <w:bCs/>
          <w:iCs/>
          <w:sz w:val="18"/>
          <w:szCs w:val="18"/>
          <w:lang w:eastAsia="ru-RU"/>
        </w:rPr>
        <w:t xml:space="preserve"> муниципального района Омской области путем его объединения с </w:t>
      </w:r>
      <w:proofErr w:type="spellStart"/>
      <w:r w:rsidRPr="00E90E84">
        <w:rPr>
          <w:spacing w:val="-4"/>
          <w:sz w:val="18"/>
          <w:szCs w:val="18"/>
        </w:rPr>
        <w:t>Любинским</w:t>
      </w:r>
      <w:proofErr w:type="spellEnd"/>
      <w:r w:rsidRPr="00E90E84">
        <w:rPr>
          <w:spacing w:val="-4"/>
          <w:sz w:val="18"/>
          <w:szCs w:val="18"/>
        </w:rPr>
        <w:t xml:space="preserve"> городским поселением, </w:t>
      </w:r>
      <w:proofErr w:type="spellStart"/>
      <w:r w:rsidRPr="00E90E84">
        <w:rPr>
          <w:spacing w:val="-4"/>
          <w:sz w:val="18"/>
          <w:szCs w:val="18"/>
        </w:rPr>
        <w:t>Красноярноярским</w:t>
      </w:r>
      <w:proofErr w:type="spellEnd"/>
      <w:r w:rsidRPr="00E90E84">
        <w:rPr>
          <w:spacing w:val="-4"/>
          <w:sz w:val="18"/>
          <w:szCs w:val="18"/>
        </w:rPr>
        <w:t xml:space="preserve"> городским поселением, Алексеевским сельским поселением, </w:t>
      </w:r>
      <w:proofErr w:type="spellStart"/>
      <w:r w:rsidRPr="00E90E84">
        <w:rPr>
          <w:spacing w:val="-4"/>
          <w:sz w:val="18"/>
          <w:szCs w:val="18"/>
        </w:rPr>
        <w:t>Боголюбовским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поселением; </w:t>
      </w:r>
      <w:proofErr w:type="spellStart"/>
      <w:r w:rsidRPr="00E90E84">
        <w:rPr>
          <w:spacing w:val="-4"/>
          <w:sz w:val="18"/>
          <w:szCs w:val="18"/>
        </w:rPr>
        <w:t>Веселополянским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Замелетеновским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Казанским сельским поселением, </w:t>
      </w:r>
      <w:proofErr w:type="spellStart"/>
      <w:r w:rsidRPr="00E90E84">
        <w:rPr>
          <w:spacing w:val="-4"/>
          <w:sz w:val="18"/>
          <w:szCs w:val="18"/>
        </w:rPr>
        <w:t>Камышловским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Любино-Малоросским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Новоархангельским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Новокиевским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Пролетарским сельским поселением, </w:t>
      </w:r>
      <w:proofErr w:type="spellStart"/>
      <w:r w:rsidRPr="00E90E84">
        <w:rPr>
          <w:spacing w:val="-4"/>
          <w:sz w:val="18"/>
          <w:szCs w:val="18"/>
        </w:rPr>
        <w:t>Большаковским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Северо-Любинским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Тавричанским сельским поселением, </w:t>
      </w:r>
      <w:proofErr w:type="spellStart"/>
      <w:r w:rsidRPr="00E90E84">
        <w:rPr>
          <w:spacing w:val="-4"/>
          <w:sz w:val="18"/>
          <w:szCs w:val="18"/>
        </w:rPr>
        <w:t>Увало-Ядринским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Центрально-Любинским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 </w:t>
      </w:r>
      <w:proofErr w:type="spellStart"/>
      <w:r w:rsidRPr="00E90E84">
        <w:rPr>
          <w:spacing w:val="-4"/>
          <w:sz w:val="18"/>
          <w:szCs w:val="18"/>
        </w:rPr>
        <w:t>Южно-Любинским</w:t>
      </w:r>
      <w:proofErr w:type="spellEnd"/>
      <w:r w:rsidRPr="00E90E84">
        <w:rPr>
          <w:spacing w:val="-4"/>
          <w:sz w:val="18"/>
          <w:szCs w:val="18"/>
        </w:rPr>
        <w:t xml:space="preserve"> сельским поселением,</w:t>
      </w:r>
      <w:r w:rsidRPr="00E90E84">
        <w:rPr>
          <w:bCs/>
          <w:iCs/>
          <w:sz w:val="18"/>
          <w:szCs w:val="18"/>
          <w:lang w:eastAsia="ru-RU"/>
        </w:rPr>
        <w:t xml:space="preserve"> </w:t>
      </w:r>
    </w:p>
    <w:p w:rsidR="00E90E84" w:rsidRPr="00E90E84" w:rsidRDefault="00E90E84" w:rsidP="00E90E84">
      <w:pPr>
        <w:jc w:val="both"/>
        <w:rPr>
          <w:sz w:val="18"/>
          <w:szCs w:val="18"/>
          <w:lang w:eastAsia="ru-RU"/>
        </w:rPr>
      </w:pPr>
      <w:r w:rsidRPr="00E90E84">
        <w:rPr>
          <w:sz w:val="18"/>
          <w:szCs w:val="18"/>
          <w:lang w:eastAsia="ru-RU"/>
        </w:rPr>
        <w:t xml:space="preserve">  не влекущего изменение границ муниципальных образований </w:t>
      </w:r>
      <w:r w:rsidRPr="00E90E84">
        <w:rPr>
          <w:bCs/>
          <w:iCs/>
          <w:sz w:val="18"/>
          <w:szCs w:val="18"/>
          <w:lang w:eastAsia="ru-RU"/>
        </w:rPr>
        <w:t>Омской области</w:t>
      </w:r>
      <w:r w:rsidRPr="00E90E84">
        <w:rPr>
          <w:sz w:val="18"/>
          <w:szCs w:val="18"/>
          <w:lang w:eastAsia="ru-RU"/>
        </w:rPr>
        <w:t xml:space="preserve">, с наделением вновь образованного муниципального образования </w:t>
      </w:r>
      <w:r w:rsidRPr="00E90E84">
        <w:rPr>
          <w:bCs/>
          <w:iCs/>
          <w:sz w:val="18"/>
          <w:szCs w:val="18"/>
          <w:lang w:eastAsia="ru-RU"/>
        </w:rPr>
        <w:t>Омской области</w:t>
      </w:r>
      <w:r w:rsidRPr="00E90E84">
        <w:rPr>
          <w:sz w:val="18"/>
          <w:szCs w:val="18"/>
          <w:lang w:eastAsia="ru-RU"/>
        </w:rPr>
        <w:t xml:space="preserve"> статусом муниципального округа с наименованием «муниципальное образование муниципальный округ </w:t>
      </w:r>
      <w:proofErr w:type="spellStart"/>
      <w:r w:rsidRPr="00E90E84">
        <w:rPr>
          <w:sz w:val="18"/>
          <w:szCs w:val="18"/>
          <w:lang w:eastAsia="ru-RU"/>
        </w:rPr>
        <w:t>Любинский</w:t>
      </w:r>
      <w:proofErr w:type="spellEnd"/>
      <w:r w:rsidRPr="00E90E84">
        <w:rPr>
          <w:sz w:val="18"/>
          <w:szCs w:val="18"/>
          <w:lang w:eastAsia="ru-RU"/>
        </w:rPr>
        <w:t xml:space="preserve"> район Омской области», административный центр – </w:t>
      </w:r>
      <w:proofErr w:type="spellStart"/>
      <w:r w:rsidRPr="00E90E84">
        <w:rPr>
          <w:sz w:val="18"/>
          <w:szCs w:val="18"/>
          <w:lang w:eastAsia="ru-RU"/>
        </w:rPr>
        <w:t>р</w:t>
      </w:r>
      <w:proofErr w:type="gramStart"/>
      <w:r w:rsidRPr="00E90E84">
        <w:rPr>
          <w:sz w:val="18"/>
          <w:szCs w:val="18"/>
          <w:lang w:eastAsia="ru-RU"/>
        </w:rPr>
        <w:t>.п</w:t>
      </w:r>
      <w:proofErr w:type="spellEnd"/>
      <w:proofErr w:type="gramEnd"/>
      <w:r w:rsidRPr="00E90E84">
        <w:rPr>
          <w:sz w:val="18"/>
          <w:szCs w:val="18"/>
          <w:lang w:eastAsia="ru-RU"/>
        </w:rPr>
        <w:t xml:space="preserve"> </w:t>
      </w:r>
      <w:proofErr w:type="spellStart"/>
      <w:r w:rsidRPr="00E90E84">
        <w:rPr>
          <w:sz w:val="18"/>
          <w:szCs w:val="18"/>
          <w:lang w:eastAsia="ru-RU"/>
        </w:rPr>
        <w:t>Любинский</w:t>
      </w:r>
      <w:proofErr w:type="spellEnd"/>
      <w:r w:rsidRPr="00E90E84">
        <w:rPr>
          <w:sz w:val="18"/>
          <w:szCs w:val="18"/>
          <w:lang w:eastAsia="ru-RU"/>
        </w:rPr>
        <w:t>.</w:t>
      </w:r>
    </w:p>
    <w:p w:rsidR="00E90E84" w:rsidRPr="00E90E84" w:rsidRDefault="00E90E84" w:rsidP="00E90E84">
      <w:pPr>
        <w:ind w:firstLine="708"/>
        <w:jc w:val="both"/>
        <w:rPr>
          <w:sz w:val="18"/>
          <w:szCs w:val="18"/>
          <w:lang w:eastAsia="ru-RU"/>
        </w:rPr>
      </w:pPr>
      <w:r w:rsidRPr="00E90E84">
        <w:rPr>
          <w:sz w:val="18"/>
          <w:szCs w:val="18"/>
          <w:lang w:eastAsia="ru-RU"/>
        </w:rPr>
        <w:t>2. Опубликовать (обнародовать) настоящее Решение в бюллетене "</w:t>
      </w:r>
      <w:proofErr w:type="spellStart"/>
      <w:r w:rsidRPr="00E90E84">
        <w:rPr>
          <w:sz w:val="18"/>
          <w:szCs w:val="18"/>
          <w:lang w:eastAsia="ru-RU"/>
        </w:rPr>
        <w:t>Протопоповский</w:t>
      </w:r>
      <w:proofErr w:type="spellEnd"/>
      <w:r w:rsidRPr="00E90E84">
        <w:rPr>
          <w:sz w:val="18"/>
          <w:szCs w:val="18"/>
          <w:lang w:eastAsia="ru-RU"/>
        </w:rPr>
        <w:t xml:space="preserve"> муниципальный вестник</w:t>
      </w:r>
      <w:proofErr w:type="gramStart"/>
      <w:r w:rsidRPr="00E90E84">
        <w:rPr>
          <w:sz w:val="18"/>
          <w:szCs w:val="18"/>
          <w:lang w:eastAsia="ru-RU"/>
        </w:rPr>
        <w:t>"и</w:t>
      </w:r>
      <w:proofErr w:type="gramEnd"/>
      <w:r w:rsidRPr="00E90E84">
        <w:rPr>
          <w:sz w:val="18"/>
          <w:szCs w:val="18"/>
          <w:lang w:eastAsia="ru-RU"/>
        </w:rPr>
        <w:t xml:space="preserve"> разместить на официальном сайте </w:t>
      </w:r>
      <w:proofErr w:type="spellStart"/>
      <w:r w:rsidRPr="00E90E84">
        <w:rPr>
          <w:sz w:val="18"/>
          <w:szCs w:val="18"/>
          <w:lang w:eastAsia="ru-RU"/>
        </w:rPr>
        <w:t>Протопоповского</w:t>
      </w:r>
      <w:proofErr w:type="spellEnd"/>
      <w:r w:rsidRPr="00E90E84">
        <w:rPr>
          <w:sz w:val="18"/>
          <w:szCs w:val="18"/>
          <w:lang w:eastAsia="ru-RU"/>
        </w:rPr>
        <w:t xml:space="preserve"> сельского поселения </w:t>
      </w:r>
      <w:proofErr w:type="spellStart"/>
      <w:r w:rsidRPr="00E90E84">
        <w:rPr>
          <w:sz w:val="18"/>
          <w:szCs w:val="18"/>
          <w:lang w:eastAsia="ru-RU"/>
        </w:rPr>
        <w:t>Любинского</w:t>
      </w:r>
      <w:proofErr w:type="spellEnd"/>
      <w:r w:rsidRPr="00E90E84">
        <w:rPr>
          <w:sz w:val="18"/>
          <w:szCs w:val="18"/>
          <w:lang w:eastAsia="ru-RU"/>
        </w:rPr>
        <w:t xml:space="preserve"> муниципального района Омской области в информационно-телекоммуникационной сети «Интернет». </w:t>
      </w:r>
    </w:p>
    <w:p w:rsidR="00DB4185" w:rsidRDefault="00E90E84" w:rsidP="003B2118">
      <w:pPr>
        <w:jc w:val="both"/>
        <w:rPr>
          <w:color w:val="000000"/>
          <w:sz w:val="28"/>
          <w:szCs w:val="28"/>
        </w:rPr>
      </w:pPr>
      <w:r w:rsidRPr="00E90E84">
        <w:rPr>
          <w:sz w:val="18"/>
          <w:szCs w:val="18"/>
          <w:lang w:eastAsia="ru-RU"/>
        </w:rPr>
        <w:lastRenderedPageBreak/>
        <w:t>3. Настоящее Решение вступает в силу со дня его официального опубликования.</w:t>
      </w:r>
      <w:r w:rsidR="003B2118" w:rsidRPr="003B2118">
        <w:rPr>
          <w:color w:val="000000"/>
          <w:sz w:val="28"/>
          <w:szCs w:val="28"/>
        </w:rPr>
        <w:t xml:space="preserve"> </w:t>
      </w: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  <w:r w:rsidRPr="00DB4185">
        <w:rPr>
          <w:sz w:val="18"/>
          <w:szCs w:val="18"/>
          <w:lang w:eastAsia="ru-RU"/>
        </w:rPr>
        <w:t xml:space="preserve">Глава </w:t>
      </w:r>
      <w:proofErr w:type="spellStart"/>
      <w:r w:rsidRPr="003B2118">
        <w:rPr>
          <w:sz w:val="18"/>
          <w:szCs w:val="18"/>
          <w:lang w:eastAsia="ru-RU"/>
        </w:rPr>
        <w:t>Протопоповского</w:t>
      </w:r>
      <w:proofErr w:type="spellEnd"/>
      <w:r w:rsidRPr="003B2118">
        <w:rPr>
          <w:sz w:val="18"/>
          <w:szCs w:val="18"/>
          <w:lang w:eastAsia="ru-RU"/>
        </w:rPr>
        <w:t xml:space="preserve"> сельского поселения </w:t>
      </w: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  <w:proofErr w:type="spellStart"/>
      <w:r w:rsidRPr="003B2118">
        <w:rPr>
          <w:sz w:val="18"/>
          <w:szCs w:val="18"/>
          <w:lang w:eastAsia="ru-RU"/>
        </w:rPr>
        <w:t>Любинского</w:t>
      </w:r>
      <w:proofErr w:type="spellEnd"/>
      <w:r w:rsidRPr="003B2118">
        <w:rPr>
          <w:sz w:val="18"/>
          <w:szCs w:val="18"/>
          <w:lang w:eastAsia="ru-RU"/>
        </w:rPr>
        <w:t xml:space="preserve"> муниципального района </w:t>
      </w: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  <w:r w:rsidRPr="003B2118">
        <w:rPr>
          <w:sz w:val="18"/>
          <w:szCs w:val="18"/>
          <w:lang w:eastAsia="ru-RU"/>
        </w:rPr>
        <w:t xml:space="preserve">Омской области                                                                          </w:t>
      </w:r>
      <w:r w:rsidR="00DB4185">
        <w:rPr>
          <w:sz w:val="18"/>
          <w:szCs w:val="18"/>
          <w:lang w:eastAsia="ru-RU"/>
        </w:rPr>
        <w:t xml:space="preserve">     </w:t>
      </w:r>
      <w:r w:rsidRPr="003B2118">
        <w:rPr>
          <w:sz w:val="18"/>
          <w:szCs w:val="18"/>
          <w:lang w:eastAsia="ru-RU"/>
        </w:rPr>
        <w:t xml:space="preserve"> </w:t>
      </w:r>
      <w:proofErr w:type="spellStart"/>
      <w:r w:rsidRPr="003B2118">
        <w:rPr>
          <w:sz w:val="18"/>
          <w:szCs w:val="18"/>
          <w:lang w:eastAsia="ru-RU"/>
        </w:rPr>
        <w:t>Г.О.Кин</w:t>
      </w:r>
      <w:proofErr w:type="spellEnd"/>
      <w:r w:rsidRPr="003B2118">
        <w:rPr>
          <w:sz w:val="18"/>
          <w:szCs w:val="18"/>
          <w:lang w:eastAsia="ru-RU"/>
        </w:rPr>
        <w:t xml:space="preserve">   </w:t>
      </w: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  <w:r w:rsidRPr="003B2118">
        <w:rPr>
          <w:sz w:val="18"/>
          <w:szCs w:val="18"/>
          <w:lang w:eastAsia="ru-RU"/>
        </w:rPr>
        <w:t xml:space="preserve">Председатель Совета </w:t>
      </w:r>
      <w:proofErr w:type="spellStart"/>
      <w:r w:rsidRPr="003B2118">
        <w:rPr>
          <w:sz w:val="18"/>
          <w:szCs w:val="18"/>
          <w:lang w:eastAsia="ru-RU"/>
        </w:rPr>
        <w:t>Протопоповского</w:t>
      </w:r>
      <w:proofErr w:type="spellEnd"/>
      <w:r w:rsidRPr="003B2118">
        <w:rPr>
          <w:sz w:val="18"/>
          <w:szCs w:val="18"/>
          <w:lang w:eastAsia="ru-RU"/>
        </w:rPr>
        <w:t xml:space="preserve"> </w:t>
      </w:r>
    </w:p>
    <w:p w:rsidR="003B2118" w:rsidRPr="003B2118" w:rsidRDefault="003B2118" w:rsidP="003B2118">
      <w:pPr>
        <w:jc w:val="both"/>
        <w:rPr>
          <w:sz w:val="18"/>
          <w:szCs w:val="18"/>
          <w:lang w:eastAsia="ru-RU"/>
        </w:rPr>
      </w:pPr>
      <w:r w:rsidRPr="003B2118">
        <w:rPr>
          <w:sz w:val="18"/>
          <w:szCs w:val="18"/>
          <w:lang w:eastAsia="ru-RU"/>
        </w:rPr>
        <w:t xml:space="preserve">сельского поселения </w:t>
      </w:r>
      <w:proofErr w:type="spellStart"/>
      <w:r w:rsidRPr="003B2118">
        <w:rPr>
          <w:sz w:val="18"/>
          <w:szCs w:val="18"/>
          <w:lang w:eastAsia="ru-RU"/>
        </w:rPr>
        <w:t>Любинского</w:t>
      </w:r>
      <w:proofErr w:type="spellEnd"/>
      <w:r w:rsidRPr="003B2118">
        <w:rPr>
          <w:sz w:val="18"/>
          <w:szCs w:val="18"/>
          <w:lang w:eastAsia="ru-RU"/>
        </w:rPr>
        <w:t xml:space="preserve"> </w:t>
      </w:r>
    </w:p>
    <w:p w:rsidR="00E90E84" w:rsidRPr="00E90E84" w:rsidRDefault="003B2118" w:rsidP="003B2118">
      <w:pPr>
        <w:jc w:val="both"/>
        <w:rPr>
          <w:sz w:val="18"/>
          <w:szCs w:val="18"/>
          <w:lang w:eastAsia="ru-RU"/>
        </w:rPr>
      </w:pPr>
      <w:r w:rsidRPr="003B2118">
        <w:rPr>
          <w:sz w:val="18"/>
          <w:szCs w:val="18"/>
          <w:lang w:eastAsia="ru-RU"/>
        </w:rPr>
        <w:t xml:space="preserve">муниципального района  Омской области                                </w:t>
      </w:r>
      <w:proofErr w:type="spellStart"/>
      <w:r w:rsidRPr="003B2118">
        <w:rPr>
          <w:sz w:val="18"/>
          <w:szCs w:val="18"/>
          <w:lang w:eastAsia="ru-RU"/>
        </w:rPr>
        <w:t>О.В.Едельскова</w:t>
      </w:r>
      <w:proofErr w:type="spellEnd"/>
    </w:p>
    <w:p w:rsidR="00E90E84" w:rsidRPr="00E90E84" w:rsidRDefault="00E90E84" w:rsidP="00E90E84">
      <w:pPr>
        <w:ind w:firstLine="708"/>
        <w:jc w:val="both"/>
        <w:rPr>
          <w:sz w:val="18"/>
          <w:szCs w:val="18"/>
          <w:lang w:eastAsia="ru-RU"/>
        </w:rPr>
      </w:pPr>
    </w:p>
    <w:p w:rsidR="00E90E84" w:rsidRPr="00E90E84" w:rsidRDefault="00E90E84" w:rsidP="00E90E84">
      <w:pPr>
        <w:ind w:firstLine="708"/>
        <w:jc w:val="both"/>
        <w:rPr>
          <w:sz w:val="18"/>
          <w:szCs w:val="18"/>
          <w:lang w:eastAsia="ru-RU"/>
        </w:rPr>
      </w:pPr>
    </w:p>
    <w:tbl>
      <w:tblPr>
        <w:tblW w:w="18127" w:type="dxa"/>
        <w:tblLook w:val="04A0"/>
      </w:tblPr>
      <w:tblGrid>
        <w:gridCol w:w="7763"/>
        <w:gridCol w:w="5953"/>
        <w:gridCol w:w="4411"/>
      </w:tblGrid>
      <w:tr w:rsidR="00E90E84" w:rsidRPr="00E90E84" w:rsidTr="003B2118">
        <w:tc>
          <w:tcPr>
            <w:tcW w:w="7763" w:type="dxa"/>
          </w:tcPr>
          <w:p w:rsidR="00E90E84" w:rsidRPr="00E90E84" w:rsidRDefault="00E90E84" w:rsidP="003B2118">
            <w:pPr>
              <w:jc w:val="center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>АДМИНИСТРАЦИЯ   ПРОТОПОПОВСКОГО СЕЛЬСКОГО ПОСЕЛЕНИЯ</w:t>
            </w:r>
          </w:p>
          <w:p w:rsidR="00E90E84" w:rsidRPr="00E90E84" w:rsidRDefault="00E90E84" w:rsidP="003B2118">
            <w:pPr>
              <w:jc w:val="center"/>
              <w:rPr>
                <w:sz w:val="18"/>
                <w:szCs w:val="18"/>
              </w:rPr>
            </w:pPr>
            <w:proofErr w:type="spellStart"/>
            <w:r w:rsidRPr="00E90E84">
              <w:rPr>
                <w:sz w:val="18"/>
                <w:szCs w:val="18"/>
              </w:rPr>
              <w:t>Любинского</w:t>
            </w:r>
            <w:proofErr w:type="spellEnd"/>
            <w:r w:rsidRPr="00E90E84">
              <w:rPr>
                <w:sz w:val="18"/>
                <w:szCs w:val="18"/>
              </w:rPr>
              <w:t xml:space="preserve"> муниципального района</w:t>
            </w:r>
          </w:p>
          <w:p w:rsidR="00E90E84" w:rsidRPr="00E90E84" w:rsidRDefault="00E90E84" w:rsidP="003B2118">
            <w:pPr>
              <w:jc w:val="center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>Омской области</w:t>
            </w:r>
          </w:p>
          <w:p w:rsidR="00E90E84" w:rsidRPr="00E90E84" w:rsidRDefault="003B2118" w:rsidP="003B21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proofErr w:type="gramStart"/>
            <w:r w:rsidR="00E90E84" w:rsidRPr="00E90E84">
              <w:rPr>
                <w:sz w:val="18"/>
                <w:szCs w:val="18"/>
              </w:rPr>
              <w:t>П</w:t>
            </w:r>
            <w:proofErr w:type="gramEnd"/>
            <w:r w:rsidR="00E90E84" w:rsidRPr="00E90E84">
              <w:rPr>
                <w:sz w:val="18"/>
                <w:szCs w:val="18"/>
              </w:rPr>
              <w:t xml:space="preserve"> О С Т А Н О В Л Е Н И Е</w:t>
            </w:r>
          </w:p>
          <w:p w:rsidR="00E90E84" w:rsidRPr="00E90E84" w:rsidRDefault="00E90E84" w:rsidP="003B2118">
            <w:pPr>
              <w:jc w:val="center"/>
              <w:rPr>
                <w:sz w:val="18"/>
                <w:szCs w:val="18"/>
              </w:rPr>
            </w:pPr>
          </w:p>
          <w:p w:rsidR="00E90E84" w:rsidRPr="00E90E84" w:rsidRDefault="00E90E84" w:rsidP="003B2118">
            <w:pPr>
              <w:jc w:val="center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>27 апреля 2024 года  № 41-п</w:t>
            </w:r>
            <w:r w:rsidRPr="00E90E84">
              <w:rPr>
                <w:sz w:val="18"/>
                <w:szCs w:val="18"/>
              </w:rPr>
              <w:tab/>
            </w:r>
            <w:r w:rsidRPr="00E90E84">
              <w:rPr>
                <w:sz w:val="18"/>
                <w:szCs w:val="18"/>
              </w:rPr>
              <w:tab/>
            </w:r>
            <w:r w:rsidRPr="00E90E84">
              <w:rPr>
                <w:sz w:val="18"/>
                <w:szCs w:val="18"/>
              </w:rPr>
              <w:tab/>
            </w:r>
            <w:r w:rsidRPr="00E90E84">
              <w:rPr>
                <w:sz w:val="18"/>
                <w:szCs w:val="18"/>
              </w:rPr>
              <w:tab/>
            </w:r>
            <w:r w:rsidRPr="00E90E84">
              <w:rPr>
                <w:sz w:val="18"/>
                <w:szCs w:val="18"/>
              </w:rPr>
              <w:tab/>
            </w:r>
            <w:proofErr w:type="spellStart"/>
            <w:r w:rsidRPr="00E90E84">
              <w:rPr>
                <w:sz w:val="18"/>
                <w:szCs w:val="18"/>
              </w:rPr>
              <w:t>с</w:t>
            </w:r>
            <w:proofErr w:type="gramStart"/>
            <w:r w:rsidRPr="00E90E84">
              <w:rPr>
                <w:sz w:val="18"/>
                <w:szCs w:val="18"/>
              </w:rPr>
              <w:t>.П</w:t>
            </w:r>
            <w:proofErr w:type="gramEnd"/>
            <w:r w:rsidRPr="00E90E84">
              <w:rPr>
                <w:sz w:val="18"/>
                <w:szCs w:val="18"/>
              </w:rPr>
              <w:t>ротопоповка</w:t>
            </w:r>
            <w:proofErr w:type="spellEnd"/>
          </w:p>
          <w:p w:rsidR="00E90E84" w:rsidRPr="00E90E84" w:rsidRDefault="00E90E84" w:rsidP="00E90E84">
            <w:pPr>
              <w:rPr>
                <w:sz w:val="18"/>
                <w:szCs w:val="18"/>
              </w:rPr>
            </w:pPr>
          </w:p>
          <w:p w:rsidR="00E90E84" w:rsidRPr="00E90E84" w:rsidRDefault="00E90E84" w:rsidP="00E90E84">
            <w:pPr>
              <w:tabs>
                <w:tab w:val="left" w:pos="0"/>
              </w:tabs>
              <w:ind w:left="-567"/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      </w:r>
          </w:p>
          <w:p w:rsidR="00E90E84" w:rsidRPr="00E90E84" w:rsidRDefault="00E90E84" w:rsidP="00E90E8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>хранению, первичной обработке и транспортировке молока на промышленную переработку</w:t>
            </w:r>
          </w:p>
          <w:p w:rsidR="00E90E84" w:rsidRPr="00E90E84" w:rsidRDefault="00E90E84" w:rsidP="00E90E84">
            <w:pPr>
              <w:widowControl w:val="0"/>
              <w:autoSpaceDE w:val="0"/>
              <w:jc w:val="both"/>
              <w:rPr>
                <w:sz w:val="18"/>
                <w:szCs w:val="18"/>
              </w:rPr>
            </w:pPr>
          </w:p>
          <w:p w:rsidR="00E90E84" w:rsidRPr="00E90E84" w:rsidRDefault="00E90E84" w:rsidP="00E90E84">
            <w:pPr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ab/>
              <w:t xml:space="preserve">В соответствии с пунктом 7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</w:t>
            </w:r>
            <w:proofErr w:type="spellStart"/>
            <w:r w:rsidRPr="00E90E84">
              <w:rPr>
                <w:sz w:val="18"/>
                <w:szCs w:val="18"/>
              </w:rPr>
              <w:t>Протопоповского</w:t>
            </w:r>
            <w:proofErr w:type="spellEnd"/>
            <w:r w:rsidRPr="00E90E84">
              <w:rPr>
                <w:sz w:val="18"/>
                <w:szCs w:val="18"/>
              </w:rPr>
              <w:t xml:space="preserve"> сельского поселения от 01 апреля 2024 года № 29-п. Администрация </w:t>
            </w:r>
            <w:proofErr w:type="spellStart"/>
            <w:r w:rsidRPr="00E90E84">
              <w:rPr>
                <w:sz w:val="18"/>
                <w:szCs w:val="18"/>
              </w:rPr>
              <w:t>Протопоповского</w:t>
            </w:r>
            <w:proofErr w:type="spellEnd"/>
            <w:r w:rsidRPr="00E90E84">
              <w:rPr>
                <w:sz w:val="18"/>
                <w:szCs w:val="18"/>
              </w:rPr>
              <w:t xml:space="preserve"> сельского поселения </w:t>
            </w:r>
            <w:proofErr w:type="spellStart"/>
            <w:r w:rsidRPr="00E90E84">
              <w:rPr>
                <w:sz w:val="18"/>
                <w:szCs w:val="18"/>
              </w:rPr>
              <w:t>Любинского</w:t>
            </w:r>
            <w:proofErr w:type="spellEnd"/>
            <w:r w:rsidRPr="00E90E84">
              <w:rPr>
                <w:sz w:val="18"/>
                <w:szCs w:val="18"/>
              </w:rPr>
              <w:t xml:space="preserve"> муниципального района Омской области</w:t>
            </w:r>
          </w:p>
          <w:p w:rsidR="00E90E84" w:rsidRPr="00E90E84" w:rsidRDefault="00E90E84" w:rsidP="00E90E84">
            <w:pPr>
              <w:jc w:val="both"/>
              <w:rPr>
                <w:sz w:val="18"/>
                <w:szCs w:val="18"/>
              </w:rPr>
            </w:pPr>
          </w:p>
          <w:p w:rsidR="00E90E84" w:rsidRPr="00E90E84" w:rsidRDefault="00E90E84" w:rsidP="00E90E84">
            <w:pPr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>ПОСТАНОВЛЯЕТ: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1.Сроки проведения отбора - с 13 мая 2024 года по 3 июня  2024 года.</w:t>
            </w:r>
          </w:p>
          <w:p w:rsidR="00E90E84" w:rsidRPr="00E90E84" w:rsidRDefault="00E90E84" w:rsidP="00E90E84">
            <w:pPr>
              <w:pStyle w:val="afd"/>
              <w:widowControl w:val="0"/>
              <w:contextualSpacing/>
              <w:jc w:val="both"/>
              <w:rPr>
                <w:rFonts w:eastAsia="Times New Roman"/>
                <w:sz w:val="18"/>
                <w:szCs w:val="18"/>
              </w:rPr>
            </w:pPr>
            <w:r w:rsidRPr="00E90E84">
              <w:rPr>
                <w:rFonts w:eastAsia="Times New Roman"/>
                <w:sz w:val="18"/>
                <w:szCs w:val="18"/>
              </w:rPr>
              <w:t xml:space="preserve">              Дата и время начала подачи (приема) предложений (заявок) участников отбора – 1 мая  2024 года с 8.00 часов по местному времени.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Дата и время окончания (приема) предложений (заявок) участников               отбора – 10 мая  2024 года 17.15 часов по местному времени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 xml:space="preserve">2. Специалисту  разместить на официальном сайте Администрации </w:t>
            </w:r>
            <w:proofErr w:type="spellStart"/>
            <w:r w:rsidRPr="00E90E84">
              <w:rPr>
                <w:sz w:val="18"/>
                <w:szCs w:val="18"/>
                <w:lang w:eastAsia="ar-SA"/>
              </w:rPr>
              <w:t>Протопоповского</w:t>
            </w:r>
            <w:proofErr w:type="spellEnd"/>
            <w:r w:rsidRPr="00E90E84">
              <w:rPr>
                <w:sz w:val="18"/>
                <w:szCs w:val="18"/>
                <w:lang w:eastAsia="ar-SA"/>
              </w:rPr>
      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      </w:r>
          </w:p>
          <w:p w:rsidR="00E90E84" w:rsidRPr="00E90E84" w:rsidRDefault="00E90E84" w:rsidP="00E90E84">
            <w:pPr>
              <w:pStyle w:val="2c"/>
              <w:widowControl w:val="0"/>
              <w:ind w:firstLine="737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1) объявление о проведении отбора в срок не позднее следующего          рабочего дня со дня принятия настоящего постановления;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2) информацию о результатах отбора в течение 14 календарных дней со дня рассмотрения предложений (заявок).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  <w:r w:rsidRPr="00E90E84">
              <w:rPr>
                <w:sz w:val="18"/>
                <w:szCs w:val="18"/>
                <w:lang w:eastAsia="ar-SA"/>
              </w:rPr>
              <w:t>3. </w:t>
            </w:r>
            <w:proofErr w:type="gramStart"/>
            <w:r w:rsidRPr="00E90E84">
              <w:rPr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E90E84">
              <w:rPr>
                <w:sz w:val="18"/>
                <w:szCs w:val="18"/>
                <w:lang w:eastAsia="ar-SA"/>
              </w:rPr>
              <w:t xml:space="preserve"> исполнением настоящего постановления оставляю за собой.</w:t>
            </w:r>
          </w:p>
          <w:p w:rsidR="00E90E84" w:rsidRPr="00E90E84" w:rsidRDefault="00E90E84" w:rsidP="00E90E84">
            <w:pPr>
              <w:pStyle w:val="2c"/>
              <w:widowControl w:val="0"/>
              <w:ind w:firstLine="709"/>
              <w:contextualSpacing/>
              <w:jc w:val="both"/>
              <w:rPr>
                <w:sz w:val="18"/>
                <w:szCs w:val="18"/>
                <w:lang w:eastAsia="ar-SA"/>
              </w:rPr>
            </w:pPr>
          </w:p>
          <w:p w:rsidR="00E90E84" w:rsidRPr="00E90E84" w:rsidRDefault="00E90E84" w:rsidP="00E90E84">
            <w:pPr>
              <w:widowControl w:val="0"/>
              <w:ind w:left="-142"/>
              <w:contextualSpacing/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 xml:space="preserve">Глава </w:t>
            </w:r>
            <w:proofErr w:type="spellStart"/>
            <w:r w:rsidRPr="00E90E84">
              <w:rPr>
                <w:sz w:val="18"/>
                <w:szCs w:val="18"/>
              </w:rPr>
              <w:t>Протопоповского</w:t>
            </w:r>
            <w:proofErr w:type="spellEnd"/>
          </w:p>
          <w:p w:rsidR="00E90E84" w:rsidRPr="00E90E84" w:rsidRDefault="00E90E84" w:rsidP="00E90E84">
            <w:pPr>
              <w:widowControl w:val="0"/>
              <w:ind w:left="-567" w:hanging="142"/>
              <w:contextualSpacing/>
              <w:jc w:val="both"/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 xml:space="preserve">сельского поселения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   </w:t>
            </w:r>
            <w:r w:rsidRPr="00E90E84">
              <w:rPr>
                <w:sz w:val="18"/>
                <w:szCs w:val="18"/>
              </w:rPr>
              <w:t xml:space="preserve"> </w:t>
            </w:r>
            <w:r w:rsidR="003B2118">
              <w:rPr>
                <w:sz w:val="18"/>
                <w:szCs w:val="18"/>
              </w:rPr>
              <w:t xml:space="preserve">                                </w:t>
            </w:r>
            <w:proofErr w:type="spellStart"/>
            <w:r w:rsidRPr="00E90E84">
              <w:rPr>
                <w:sz w:val="18"/>
                <w:szCs w:val="18"/>
              </w:rPr>
              <w:t>Г.О.Кин</w:t>
            </w:r>
            <w:proofErr w:type="spellEnd"/>
          </w:p>
          <w:p w:rsidR="00E90E84" w:rsidRPr="00E90E84" w:rsidRDefault="00E90E84" w:rsidP="00996432">
            <w:pPr>
              <w:widowControl w:val="0"/>
              <w:rPr>
                <w:sz w:val="18"/>
                <w:szCs w:val="18"/>
              </w:rPr>
            </w:pPr>
          </w:p>
        </w:tc>
        <w:tc>
          <w:tcPr>
            <w:tcW w:w="5953" w:type="dxa"/>
          </w:tcPr>
          <w:p w:rsidR="00E90E84" w:rsidRPr="00E90E84" w:rsidRDefault="00E90E84" w:rsidP="00996432">
            <w:pPr>
              <w:rPr>
                <w:sz w:val="18"/>
                <w:szCs w:val="18"/>
              </w:rPr>
            </w:pPr>
          </w:p>
        </w:tc>
        <w:tc>
          <w:tcPr>
            <w:tcW w:w="4411" w:type="dxa"/>
            <w:hideMark/>
          </w:tcPr>
          <w:p w:rsidR="00E90E84" w:rsidRPr="00E90E84" w:rsidRDefault="00E90E84" w:rsidP="00996432">
            <w:pPr>
              <w:rPr>
                <w:sz w:val="18"/>
                <w:szCs w:val="18"/>
              </w:rPr>
            </w:pPr>
            <w:r w:rsidRPr="00E90E84">
              <w:rPr>
                <w:sz w:val="18"/>
                <w:szCs w:val="18"/>
              </w:rPr>
              <w:t xml:space="preserve"> </w:t>
            </w:r>
          </w:p>
        </w:tc>
      </w:tr>
    </w:tbl>
    <w:p w:rsidR="00E90E84" w:rsidRPr="00E90E84" w:rsidRDefault="00E90E84" w:rsidP="00E90E84">
      <w:pPr>
        <w:rPr>
          <w:sz w:val="18"/>
          <w:szCs w:val="18"/>
        </w:rPr>
      </w:pPr>
    </w:p>
    <w:p w:rsidR="00E90E84" w:rsidRPr="00E90E84" w:rsidRDefault="00E90E84" w:rsidP="00E90E84">
      <w:pPr>
        <w:jc w:val="center"/>
        <w:rPr>
          <w:sz w:val="18"/>
          <w:szCs w:val="18"/>
        </w:rPr>
      </w:pPr>
      <w:r w:rsidRPr="00E90E84">
        <w:rPr>
          <w:sz w:val="18"/>
          <w:szCs w:val="18"/>
        </w:rPr>
        <w:t>АДМИНИСТРАЦИЯ ПРОТОПОПОВСКОГО СЕЛЬСКОГО ПОСЕЛЕНИЯ</w:t>
      </w:r>
    </w:p>
    <w:p w:rsidR="00E90E84" w:rsidRPr="00E90E84" w:rsidRDefault="00E90E84" w:rsidP="00E90E84">
      <w:pPr>
        <w:jc w:val="center"/>
        <w:rPr>
          <w:sz w:val="18"/>
          <w:szCs w:val="18"/>
        </w:rPr>
      </w:pP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</w:t>
      </w:r>
    </w:p>
    <w:p w:rsidR="00E90E84" w:rsidRPr="00E90E84" w:rsidRDefault="00E90E84" w:rsidP="003B2118">
      <w:pPr>
        <w:ind w:left="-142"/>
        <w:jc w:val="center"/>
        <w:rPr>
          <w:sz w:val="18"/>
          <w:szCs w:val="18"/>
        </w:rPr>
      </w:pPr>
      <w:r w:rsidRPr="00E90E84">
        <w:rPr>
          <w:sz w:val="18"/>
          <w:szCs w:val="18"/>
        </w:rPr>
        <w:t>Омской области</w:t>
      </w:r>
    </w:p>
    <w:p w:rsidR="00E90E84" w:rsidRPr="00E90E84" w:rsidRDefault="00E90E84" w:rsidP="00E90E84">
      <w:pPr>
        <w:rPr>
          <w:sz w:val="18"/>
          <w:szCs w:val="18"/>
        </w:rPr>
      </w:pPr>
    </w:p>
    <w:p w:rsidR="00E90E84" w:rsidRPr="00E90E84" w:rsidRDefault="00E90E84" w:rsidP="00E90E84">
      <w:pPr>
        <w:jc w:val="center"/>
        <w:rPr>
          <w:sz w:val="18"/>
          <w:szCs w:val="18"/>
        </w:rPr>
      </w:pPr>
      <w:proofErr w:type="gramStart"/>
      <w:r w:rsidRPr="00E90E84">
        <w:rPr>
          <w:sz w:val="18"/>
          <w:szCs w:val="18"/>
        </w:rPr>
        <w:t>П</w:t>
      </w:r>
      <w:proofErr w:type="gramEnd"/>
      <w:r w:rsidRPr="00E90E84">
        <w:rPr>
          <w:sz w:val="18"/>
          <w:szCs w:val="18"/>
        </w:rPr>
        <w:t xml:space="preserve"> О С Т А Н О В Л Е Н И Е</w:t>
      </w:r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 xml:space="preserve">                 </w:t>
      </w:r>
    </w:p>
    <w:p w:rsidR="00E90E84" w:rsidRPr="00E90E84" w:rsidRDefault="00E90E84" w:rsidP="00E90E84">
      <w:pPr>
        <w:rPr>
          <w:sz w:val="18"/>
          <w:szCs w:val="18"/>
        </w:rPr>
      </w:pPr>
      <w:r w:rsidRPr="00E90E84">
        <w:rPr>
          <w:sz w:val="18"/>
          <w:szCs w:val="18"/>
        </w:rPr>
        <w:t xml:space="preserve">08 мая 2024года  № 42-п                                                      </w:t>
      </w:r>
      <w:proofErr w:type="spellStart"/>
      <w:r w:rsidRPr="00E90E84">
        <w:rPr>
          <w:sz w:val="18"/>
          <w:szCs w:val="18"/>
        </w:rPr>
        <w:t>с</w:t>
      </w:r>
      <w:proofErr w:type="gramStart"/>
      <w:r w:rsidRPr="00E90E84">
        <w:rPr>
          <w:sz w:val="18"/>
          <w:szCs w:val="18"/>
        </w:rPr>
        <w:t>.П</w:t>
      </w:r>
      <w:proofErr w:type="gramEnd"/>
      <w:r w:rsidRPr="00E90E84">
        <w:rPr>
          <w:sz w:val="18"/>
          <w:szCs w:val="18"/>
        </w:rPr>
        <w:t>ротопоповка</w:t>
      </w:r>
      <w:proofErr w:type="spellEnd"/>
    </w:p>
    <w:p w:rsidR="00E90E84" w:rsidRPr="00E90E84" w:rsidRDefault="00E90E84" w:rsidP="00E90E84">
      <w:pPr>
        <w:spacing w:line="240" w:lineRule="atLeast"/>
        <w:jc w:val="center"/>
        <w:rPr>
          <w:sz w:val="18"/>
          <w:szCs w:val="18"/>
        </w:rPr>
      </w:pPr>
    </w:p>
    <w:p w:rsidR="00E90E84" w:rsidRPr="00E90E84" w:rsidRDefault="00E90E84" w:rsidP="00E90E84">
      <w:pPr>
        <w:pStyle w:val="ConsPlusTitle"/>
        <w:contextualSpacing/>
        <w:jc w:val="center"/>
        <w:outlineLvl w:val="0"/>
        <w:rPr>
          <w:b w:val="0"/>
          <w:bCs w:val="0"/>
          <w:sz w:val="18"/>
          <w:szCs w:val="18"/>
          <w:lang w:eastAsia="ar-SA"/>
        </w:rPr>
      </w:pPr>
      <w:bookmarkStart w:id="0" w:name="_GoBack"/>
      <w:r w:rsidRPr="00E90E84">
        <w:rPr>
          <w:b w:val="0"/>
          <w:bCs w:val="0"/>
          <w:sz w:val="18"/>
          <w:szCs w:val="18"/>
          <w:lang w:eastAsia="ar-SA"/>
        </w:rPr>
        <w:t xml:space="preserve">Об окончании отопительного сезона </w:t>
      </w:r>
    </w:p>
    <w:p w:rsidR="00E90E84" w:rsidRPr="00E90E84" w:rsidRDefault="00E90E84" w:rsidP="00E90E84">
      <w:pPr>
        <w:pStyle w:val="ConsPlusTitle"/>
        <w:contextualSpacing/>
        <w:jc w:val="center"/>
        <w:outlineLvl w:val="0"/>
        <w:rPr>
          <w:b w:val="0"/>
          <w:bCs w:val="0"/>
          <w:sz w:val="18"/>
          <w:szCs w:val="18"/>
          <w:lang w:eastAsia="ar-SA"/>
        </w:rPr>
      </w:pPr>
      <w:r w:rsidRPr="00E90E84">
        <w:rPr>
          <w:b w:val="0"/>
          <w:bCs w:val="0"/>
          <w:sz w:val="18"/>
          <w:szCs w:val="18"/>
          <w:lang w:eastAsia="ar-SA"/>
        </w:rPr>
        <w:t xml:space="preserve">на территории </w:t>
      </w:r>
      <w:proofErr w:type="spellStart"/>
      <w:r w:rsidRPr="00E90E84">
        <w:rPr>
          <w:b w:val="0"/>
          <w:bCs w:val="0"/>
          <w:sz w:val="18"/>
          <w:szCs w:val="18"/>
          <w:lang w:eastAsia="ar-SA"/>
        </w:rPr>
        <w:t>Протопоповского</w:t>
      </w:r>
      <w:proofErr w:type="spellEnd"/>
      <w:r w:rsidRPr="00E90E84">
        <w:rPr>
          <w:b w:val="0"/>
          <w:bCs w:val="0"/>
          <w:sz w:val="18"/>
          <w:szCs w:val="18"/>
          <w:lang w:eastAsia="ar-SA"/>
        </w:rPr>
        <w:t xml:space="preserve"> сельского поселения </w:t>
      </w:r>
      <w:proofErr w:type="spellStart"/>
      <w:r w:rsidRPr="00E90E84">
        <w:rPr>
          <w:b w:val="0"/>
          <w:bCs w:val="0"/>
          <w:sz w:val="18"/>
          <w:szCs w:val="18"/>
          <w:lang w:eastAsia="ar-SA"/>
        </w:rPr>
        <w:t>Любинского</w:t>
      </w:r>
      <w:proofErr w:type="spellEnd"/>
      <w:r w:rsidRPr="00E90E84">
        <w:rPr>
          <w:b w:val="0"/>
          <w:bCs w:val="0"/>
          <w:sz w:val="18"/>
          <w:szCs w:val="18"/>
          <w:lang w:eastAsia="ar-SA"/>
        </w:rPr>
        <w:t xml:space="preserve"> муниципального района Омской области</w:t>
      </w:r>
    </w:p>
    <w:bookmarkEnd w:id="0"/>
    <w:p w:rsidR="00E90E84" w:rsidRPr="00E90E84" w:rsidRDefault="00E90E84" w:rsidP="00E90E84">
      <w:pPr>
        <w:pStyle w:val="ConsPlusNormal"/>
        <w:spacing w:line="360" w:lineRule="auto"/>
        <w:ind w:firstLine="851"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</w:p>
    <w:p w:rsidR="00E90E84" w:rsidRPr="00E90E84" w:rsidRDefault="00E90E84" w:rsidP="00E90E84">
      <w:pPr>
        <w:ind w:firstLine="851"/>
        <w:contextualSpacing/>
        <w:jc w:val="both"/>
        <w:rPr>
          <w:sz w:val="18"/>
          <w:szCs w:val="18"/>
        </w:rPr>
      </w:pPr>
      <w:proofErr w:type="gramStart"/>
      <w:r w:rsidRPr="00E90E84">
        <w:rPr>
          <w:sz w:val="18"/>
          <w:szCs w:val="18"/>
        </w:rPr>
        <w:t xml:space="preserve">В соответствии с Федеральным законом  от 06.10.2003 года  № 131-ФЗ «Об общих принципах организации местного самоуправления в Российской Федерации», Федеральным Законом от 27.07.2010 г. № 190-ФЗ «О теплоснабжении»,  Постановлением Правительства Российской Федерации от 06.05.2011 года № 354 «О порядке предоставления коммунальных услуг собственникам и пользователям помещений в многоквартирных жилых домов», в связи с устойчивым повышением среднесуточной температуры наружного воздуха на территории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</w:t>
      </w:r>
      <w:proofErr w:type="gramEnd"/>
      <w:r w:rsidRPr="00E90E84">
        <w:rPr>
          <w:sz w:val="18"/>
          <w:szCs w:val="18"/>
        </w:rPr>
        <w:t xml:space="preserve">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области, руководствуясь, Уставом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  <w:proofErr w:type="spellStart"/>
      <w:r w:rsidRPr="00E90E84">
        <w:rPr>
          <w:sz w:val="18"/>
          <w:szCs w:val="18"/>
        </w:rPr>
        <w:t>Любинского</w:t>
      </w:r>
      <w:proofErr w:type="spellEnd"/>
      <w:r w:rsidRPr="00E90E84">
        <w:rPr>
          <w:sz w:val="18"/>
          <w:szCs w:val="18"/>
        </w:rPr>
        <w:t xml:space="preserve"> муниципального района Омской области, Администрация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  <w:r w:rsidRPr="00E90E84">
        <w:rPr>
          <w:sz w:val="18"/>
          <w:szCs w:val="18"/>
        </w:rPr>
        <w:t xml:space="preserve"> сельского поселения </w:t>
      </w:r>
    </w:p>
    <w:p w:rsidR="00E90E84" w:rsidRPr="00E90E84" w:rsidRDefault="00E90E84" w:rsidP="00E90E84">
      <w:pPr>
        <w:contextualSpacing/>
        <w:jc w:val="both"/>
        <w:rPr>
          <w:sz w:val="18"/>
          <w:szCs w:val="18"/>
        </w:rPr>
      </w:pPr>
      <w:r w:rsidRPr="00E90E84">
        <w:rPr>
          <w:sz w:val="18"/>
          <w:szCs w:val="18"/>
        </w:rPr>
        <w:t>ПОСТАНОВЛЯЕТ:</w:t>
      </w:r>
    </w:p>
    <w:p w:rsidR="00E90E84" w:rsidRPr="00E90E84" w:rsidRDefault="00E90E84" w:rsidP="00E90E84">
      <w:pPr>
        <w:contextualSpacing/>
        <w:jc w:val="both"/>
        <w:rPr>
          <w:sz w:val="18"/>
          <w:szCs w:val="18"/>
        </w:rPr>
      </w:pPr>
      <w:r w:rsidRPr="00E90E84">
        <w:rPr>
          <w:sz w:val="18"/>
          <w:szCs w:val="18"/>
        </w:rPr>
        <w:t>1.Рекомендовать:</w:t>
      </w:r>
    </w:p>
    <w:p w:rsidR="00E90E84" w:rsidRPr="00E90E84" w:rsidRDefault="00E90E84" w:rsidP="00E90E84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E90E84">
        <w:rPr>
          <w:rFonts w:ascii="Times New Roman" w:hAnsi="Times New Roman" w:cs="Times New Roman"/>
          <w:sz w:val="18"/>
          <w:szCs w:val="18"/>
          <w:lang w:eastAsia="ar-SA"/>
        </w:rPr>
        <w:t>1.1. Предприятию ООО «</w:t>
      </w:r>
      <w:proofErr w:type="spellStart"/>
      <w:r w:rsidRPr="00E90E84">
        <w:rPr>
          <w:rFonts w:ascii="Times New Roman" w:hAnsi="Times New Roman" w:cs="Times New Roman"/>
          <w:sz w:val="18"/>
          <w:szCs w:val="18"/>
          <w:lang w:eastAsia="ar-SA"/>
        </w:rPr>
        <w:t>Любинское</w:t>
      </w:r>
      <w:proofErr w:type="spellEnd"/>
      <w:r w:rsidRPr="00E90E84">
        <w:rPr>
          <w:rFonts w:ascii="Times New Roman" w:hAnsi="Times New Roman" w:cs="Times New Roman"/>
          <w:sz w:val="18"/>
          <w:szCs w:val="18"/>
          <w:lang w:eastAsia="ar-SA"/>
        </w:rPr>
        <w:t xml:space="preserve"> ЖКХ»:</w:t>
      </w:r>
    </w:p>
    <w:p w:rsidR="00E90E84" w:rsidRPr="00E90E84" w:rsidRDefault="00E90E84" w:rsidP="00E90E84">
      <w:pPr>
        <w:pStyle w:val="ConsPlusNormal"/>
        <w:ind w:firstLine="0"/>
        <w:contextualSpacing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E90E84">
        <w:rPr>
          <w:rFonts w:ascii="Times New Roman" w:hAnsi="Times New Roman" w:cs="Times New Roman"/>
          <w:sz w:val="18"/>
          <w:szCs w:val="18"/>
          <w:lang w:eastAsia="ar-SA"/>
        </w:rPr>
        <w:t xml:space="preserve">          1.2. Закончить отопительный сезон 2023-2024 гг. с 10 мая 2024 года и приступить к подготовке оборудования и коммуникаций к работе в зимних условиях 2024-2025 гг.</w:t>
      </w:r>
    </w:p>
    <w:p w:rsidR="00E90E84" w:rsidRPr="00E90E84" w:rsidRDefault="00E90E84" w:rsidP="00E90E84">
      <w:pPr>
        <w:pStyle w:val="ConsPlusNormal"/>
        <w:tabs>
          <w:tab w:val="left" w:pos="0"/>
        </w:tabs>
        <w:ind w:firstLine="0"/>
        <w:contextualSpacing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E90E84">
        <w:rPr>
          <w:rFonts w:ascii="Times New Roman" w:hAnsi="Times New Roman" w:cs="Times New Roman"/>
          <w:sz w:val="18"/>
          <w:szCs w:val="18"/>
          <w:lang w:eastAsia="ar-SA"/>
        </w:rPr>
        <w:t xml:space="preserve">          1.3. Провести гидравлическое испытание тепловых сетей, зданий и сооружений до 17 мая 2024 года, предварительно проинформировав потребителей тепла в газете «</w:t>
      </w:r>
      <w:proofErr w:type="spellStart"/>
      <w:r w:rsidRPr="00E90E84">
        <w:rPr>
          <w:rFonts w:ascii="Times New Roman" w:hAnsi="Times New Roman" w:cs="Times New Roman"/>
          <w:sz w:val="18"/>
          <w:szCs w:val="18"/>
          <w:lang w:eastAsia="ar-SA"/>
        </w:rPr>
        <w:t>Протопоповский</w:t>
      </w:r>
      <w:proofErr w:type="spellEnd"/>
      <w:r w:rsidRPr="00E90E84">
        <w:rPr>
          <w:rFonts w:ascii="Times New Roman" w:hAnsi="Times New Roman" w:cs="Times New Roman"/>
          <w:sz w:val="18"/>
          <w:szCs w:val="18"/>
          <w:lang w:eastAsia="ar-SA"/>
        </w:rPr>
        <w:t xml:space="preserve"> муниципальный вестник» и на официальном сайте </w:t>
      </w:r>
      <w:proofErr w:type="spellStart"/>
      <w:r w:rsidRPr="00E90E84">
        <w:rPr>
          <w:rFonts w:ascii="Times New Roman" w:hAnsi="Times New Roman" w:cs="Times New Roman"/>
          <w:sz w:val="18"/>
          <w:szCs w:val="18"/>
          <w:lang w:eastAsia="ar-SA"/>
        </w:rPr>
        <w:t>Любинского</w:t>
      </w:r>
      <w:proofErr w:type="spellEnd"/>
      <w:r w:rsidRPr="00E90E84">
        <w:rPr>
          <w:rFonts w:ascii="Times New Roman" w:hAnsi="Times New Roman" w:cs="Times New Roman"/>
          <w:sz w:val="18"/>
          <w:szCs w:val="18"/>
          <w:lang w:eastAsia="ar-SA"/>
        </w:rPr>
        <w:t xml:space="preserve"> муниципального района в информационно-телекоммуникационной сети «Интернет».</w:t>
      </w:r>
    </w:p>
    <w:p w:rsidR="00E90E84" w:rsidRPr="00E90E84" w:rsidRDefault="00E90E84" w:rsidP="00E90E8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E90E84">
        <w:rPr>
          <w:sz w:val="18"/>
          <w:szCs w:val="18"/>
        </w:rPr>
        <w:t xml:space="preserve">      2.Опубликовать настоящее постановление в бюллетене «</w:t>
      </w:r>
      <w:proofErr w:type="spellStart"/>
      <w:r w:rsidRPr="00E90E84">
        <w:rPr>
          <w:sz w:val="18"/>
          <w:szCs w:val="18"/>
        </w:rPr>
        <w:t>Протопоповский</w:t>
      </w:r>
      <w:proofErr w:type="spellEnd"/>
      <w:r w:rsidRPr="00E90E84">
        <w:rPr>
          <w:sz w:val="18"/>
          <w:szCs w:val="18"/>
        </w:rPr>
        <w:t xml:space="preserve"> муниципальный вестник» и разместить на официальном сайте  в информационно-телекоммуникационной сети «Интернет».</w:t>
      </w:r>
    </w:p>
    <w:p w:rsidR="00E90E84" w:rsidRPr="00E90E84" w:rsidRDefault="00E90E84" w:rsidP="00E90E84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18"/>
          <w:szCs w:val="18"/>
        </w:rPr>
      </w:pPr>
      <w:r w:rsidRPr="00E90E84">
        <w:rPr>
          <w:sz w:val="18"/>
          <w:szCs w:val="18"/>
        </w:rPr>
        <w:t>3.</w:t>
      </w:r>
      <w:proofErr w:type="gramStart"/>
      <w:r w:rsidRPr="00E90E84">
        <w:rPr>
          <w:sz w:val="18"/>
          <w:szCs w:val="18"/>
        </w:rPr>
        <w:t>Контроль за</w:t>
      </w:r>
      <w:proofErr w:type="gramEnd"/>
      <w:r w:rsidRPr="00E90E84">
        <w:rPr>
          <w:sz w:val="18"/>
          <w:szCs w:val="18"/>
        </w:rPr>
        <w:t xml:space="preserve"> выполнением настоящего постановления оставляю за собой.</w:t>
      </w:r>
    </w:p>
    <w:p w:rsidR="00E90E84" w:rsidRPr="00E90E84" w:rsidRDefault="00E90E84" w:rsidP="00E90E84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18"/>
          <w:szCs w:val="18"/>
        </w:rPr>
      </w:pPr>
    </w:p>
    <w:p w:rsidR="00E90E84" w:rsidRPr="00E90E84" w:rsidRDefault="00E90E84" w:rsidP="00E90E84">
      <w:pPr>
        <w:tabs>
          <w:tab w:val="left" w:pos="851"/>
        </w:tabs>
        <w:autoSpaceDE w:val="0"/>
        <w:autoSpaceDN w:val="0"/>
        <w:adjustRightInd w:val="0"/>
        <w:ind w:left="360"/>
        <w:jc w:val="both"/>
        <w:outlineLvl w:val="0"/>
        <w:rPr>
          <w:sz w:val="18"/>
          <w:szCs w:val="18"/>
        </w:rPr>
      </w:pPr>
    </w:p>
    <w:p w:rsidR="00E90E84" w:rsidRPr="00E90E84" w:rsidRDefault="00E90E84" w:rsidP="00E90E84">
      <w:pPr>
        <w:tabs>
          <w:tab w:val="left" w:pos="851"/>
        </w:tabs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E90E84">
        <w:rPr>
          <w:sz w:val="18"/>
          <w:szCs w:val="18"/>
        </w:rPr>
        <w:t xml:space="preserve">Глава </w:t>
      </w:r>
      <w:proofErr w:type="spellStart"/>
      <w:r w:rsidRPr="00E90E84">
        <w:rPr>
          <w:sz w:val="18"/>
          <w:szCs w:val="18"/>
        </w:rPr>
        <w:t>Протопоповского</w:t>
      </w:r>
      <w:proofErr w:type="spellEnd"/>
    </w:p>
    <w:p w:rsidR="00E90E84" w:rsidRPr="00E90E84" w:rsidRDefault="00E90E84" w:rsidP="00E90E84">
      <w:pPr>
        <w:tabs>
          <w:tab w:val="left" w:pos="7395"/>
        </w:tabs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E90E84">
        <w:rPr>
          <w:sz w:val="18"/>
          <w:szCs w:val="18"/>
        </w:rPr>
        <w:t xml:space="preserve">сельского поселения                                                                            </w:t>
      </w:r>
      <w:r w:rsidR="003B2118">
        <w:rPr>
          <w:sz w:val="18"/>
          <w:szCs w:val="18"/>
        </w:rPr>
        <w:t xml:space="preserve">                            </w:t>
      </w:r>
      <w:r w:rsidRPr="00E90E84">
        <w:rPr>
          <w:sz w:val="18"/>
          <w:szCs w:val="18"/>
        </w:rPr>
        <w:t xml:space="preserve">Г.О. </w:t>
      </w:r>
      <w:proofErr w:type="spellStart"/>
      <w:r w:rsidRPr="00E90E84">
        <w:rPr>
          <w:sz w:val="18"/>
          <w:szCs w:val="18"/>
        </w:rPr>
        <w:t>Кин</w:t>
      </w:r>
      <w:proofErr w:type="spellEnd"/>
    </w:p>
    <w:p w:rsidR="00D144EB" w:rsidRPr="00E90E84" w:rsidRDefault="00D144EB" w:rsidP="00F13A8B">
      <w:pPr>
        <w:jc w:val="right"/>
        <w:rPr>
          <w:sz w:val="18"/>
          <w:szCs w:val="18"/>
        </w:rPr>
      </w:pPr>
    </w:p>
    <w:sectPr w:rsidR="00D144EB" w:rsidRPr="00E90E84" w:rsidSect="00DE5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567" w:bottom="851" w:left="1134" w:header="709" w:footer="709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FEB" w:rsidRDefault="00F51FEB" w:rsidP="00845795">
      <w:r>
        <w:separator/>
      </w:r>
    </w:p>
  </w:endnote>
  <w:endnote w:type="continuationSeparator" w:id="0">
    <w:p w:rsidR="00F51FEB" w:rsidRDefault="00F51FEB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Italic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FEB" w:rsidRDefault="00F51FEB" w:rsidP="00845795">
      <w:r>
        <w:separator/>
      </w:r>
    </w:p>
  </w:footnote>
  <w:footnote w:type="continuationSeparator" w:id="0">
    <w:p w:rsidR="00F51FEB" w:rsidRDefault="00F51FEB" w:rsidP="00845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0C6EDC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80" o:spid="_x0000_s58378" type="#_x0000_t202" style="position:absolute;margin-left:304.15pt;margin-top:35.5pt;width:14.15pt;height:11.05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" filled="f" stroked="f">
          <v:textbox style="mso-next-textbox:#Shape 80;mso-fit-shape-to-text:t" inset="0,0,0,0">
            <w:txbxContent>
              <w:p w:rsidR="006803E4" w:rsidRDefault="000C6EDC">
                <w:pPr>
                  <w:pStyle w:val="2a"/>
                  <w:shd w:val="clear" w:color="auto" w:fill="auto"/>
                  <w:rPr>
                    <w:sz w:val="28"/>
                    <w:szCs w:val="28"/>
                  </w:rPr>
                </w:pPr>
                <w:r w:rsidRPr="000C6EDC">
                  <w:fldChar w:fldCharType="begin"/>
                </w:r>
                <w:r w:rsidR="006803E4">
                  <w:instrText xml:space="preserve"> PAGE \* MERGEFORMAT </w:instrText>
                </w:r>
                <w:r w:rsidRPr="000C6EDC">
                  <w:fldChar w:fldCharType="separate"/>
                </w:r>
                <w:r w:rsidR="006803E4" w:rsidRPr="00D039F5">
                  <w:rPr>
                    <w:noProof/>
                    <w:sz w:val="28"/>
                    <w:szCs w:val="28"/>
                  </w:rPr>
                  <w:t>30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>
    <w:pPr>
      <w:spacing w:line="1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sz w:val="24"/>
        <w:szCs w:val="24"/>
      </w:rPr>
    </w:pP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Приложение № </w:t>
    </w:r>
    <w:r>
      <w:rPr>
        <w:rFonts w:ascii="Times New Roman" w:hAnsi="Times New Roman"/>
        <w:sz w:val="24"/>
        <w:szCs w:val="24"/>
      </w:rPr>
      <w:t>11</w:t>
    </w:r>
    <w:r w:rsidRPr="002A318B">
      <w:rPr>
        <w:rFonts w:ascii="Times New Roman" w:hAnsi="Times New Roman"/>
        <w:sz w:val="24"/>
        <w:szCs w:val="24"/>
      </w:rPr>
      <w:t xml:space="preserve"> к </w:t>
    </w:r>
    <w:proofErr w:type="gramStart"/>
    <w:r w:rsidRPr="002A318B">
      <w:rPr>
        <w:rFonts w:ascii="Times New Roman" w:hAnsi="Times New Roman"/>
        <w:sz w:val="24"/>
        <w:szCs w:val="24"/>
      </w:rPr>
      <w:t>Административному</w:t>
    </w:r>
    <w:proofErr w:type="gramEnd"/>
    <w:r w:rsidRPr="002A318B">
      <w:rPr>
        <w:rFonts w:ascii="Times New Roman" w:hAnsi="Times New Roman"/>
        <w:sz w:val="24"/>
        <w:szCs w:val="24"/>
      </w:rPr>
      <w:t xml:space="preserve"> 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регламенту по предоставлению 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40"/>
      </w:tabs>
      <w:ind w:firstLine="0"/>
      <w:jc w:val="right"/>
      <w:rPr>
        <w:rFonts w:ascii="Times New Roman" w:hAnsi="Times New Roman"/>
        <w:sz w:val="24"/>
        <w:szCs w:val="24"/>
      </w:rPr>
    </w:pPr>
    <w:r w:rsidRPr="002A318B">
      <w:rPr>
        <w:rFonts w:ascii="Times New Roman" w:hAnsi="Times New Roman"/>
        <w:sz w:val="24"/>
        <w:szCs w:val="24"/>
      </w:rPr>
      <w:t xml:space="preserve">регламенту по предоставлению </w:t>
    </w:r>
    <w:proofErr w:type="gramStart"/>
    <w:r w:rsidRPr="002A318B">
      <w:rPr>
        <w:rFonts w:ascii="Times New Roman" w:hAnsi="Times New Roman"/>
        <w:sz w:val="24"/>
        <w:szCs w:val="24"/>
      </w:rPr>
      <w:t>государственной</w:t>
    </w:r>
    <w:proofErr w:type="gramEnd"/>
    <w:r w:rsidRPr="002A318B">
      <w:rPr>
        <w:rFonts w:ascii="Times New Roman" w:hAnsi="Times New Roman"/>
        <w:sz w:val="24"/>
        <w:szCs w:val="24"/>
      </w:rPr>
      <w:t xml:space="preserve"> </w:t>
    </w:r>
  </w:p>
  <w:p w:rsidR="006803E4" w:rsidRDefault="006803E4" w:rsidP="00AD2353">
    <w:pPr>
      <w:pStyle w:val="1f5"/>
      <w:shd w:val="clear" w:color="auto" w:fill="auto"/>
      <w:tabs>
        <w:tab w:val="left" w:pos="0"/>
        <w:tab w:val="left" w:leader="underscore" w:pos="9540"/>
      </w:tabs>
      <w:ind w:firstLine="0"/>
      <w:jc w:val="right"/>
      <w:rPr>
        <w:rFonts w:ascii="Times New Roman" w:hAnsi="Times New Roman"/>
        <w:color w:val="000000"/>
        <w:sz w:val="24"/>
        <w:szCs w:val="24"/>
        <w:lang w:bidi="ru-RU"/>
      </w:rPr>
    </w:pPr>
    <w:r w:rsidRPr="002A318B">
      <w:rPr>
        <w:rFonts w:ascii="Times New Roman" w:hAnsi="Times New Roman"/>
        <w:sz w:val="24"/>
        <w:szCs w:val="24"/>
      </w:rPr>
      <w:t>(муниципальной) услуги «</w:t>
    </w:r>
    <w:r w:rsidRPr="00434C30">
      <w:rPr>
        <w:color w:val="000000"/>
        <w:lang w:bidi="ru-RU"/>
      </w:rPr>
      <w:t xml:space="preserve"> </w:t>
    </w:r>
    <w:r w:rsidRPr="00434C30">
      <w:rPr>
        <w:rFonts w:ascii="Times New Roman" w:hAnsi="Times New Roman"/>
        <w:color w:val="000000"/>
        <w:sz w:val="24"/>
        <w:szCs w:val="24"/>
        <w:lang w:bidi="ru-RU"/>
      </w:rPr>
      <w:t>Подготовка и утверждение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24"/>
      </w:tabs>
      <w:ind w:firstLine="0"/>
      <w:jc w:val="right"/>
      <w:rPr>
        <w:rFonts w:ascii="Times New Roman" w:hAnsi="Times New Roman"/>
        <w:sz w:val="24"/>
        <w:szCs w:val="24"/>
      </w:rPr>
    </w:pPr>
    <w:r w:rsidRPr="00434C30">
      <w:rPr>
        <w:rFonts w:ascii="Times New Roman" w:hAnsi="Times New Roman"/>
        <w:color w:val="000000"/>
        <w:sz w:val="24"/>
        <w:szCs w:val="24"/>
        <w:lang w:bidi="ru-RU"/>
      </w:rPr>
      <w:t xml:space="preserve"> документации по планировке территории</w:t>
    </w:r>
    <w:r w:rsidRPr="002A318B">
      <w:rPr>
        <w:rFonts w:ascii="Times New Roman" w:hAnsi="Times New Roman"/>
        <w:sz w:val="24"/>
        <w:szCs w:val="24"/>
      </w:rPr>
      <w:t>»</w:t>
    </w:r>
  </w:p>
  <w:p w:rsidR="006803E4" w:rsidRPr="002A318B" w:rsidRDefault="006803E4" w:rsidP="00AD2353">
    <w:pPr>
      <w:pStyle w:val="1f5"/>
      <w:shd w:val="clear" w:color="auto" w:fill="auto"/>
      <w:tabs>
        <w:tab w:val="left" w:pos="0"/>
        <w:tab w:val="left" w:leader="underscore" w:pos="9501"/>
      </w:tabs>
      <w:ind w:firstLine="0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6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72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08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8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44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40" w:hanging="180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  <w:rPr>
        <w:rFonts w:hint="default"/>
        <w:b/>
        <w:i w:val="0"/>
        <w:iCs w:val="0"/>
        <w:color w:val="000000"/>
        <w:sz w:val="28"/>
        <w:szCs w:val="28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  <w:rPr>
        <w:rFonts w:hint="default"/>
        <w:b/>
        <w:i w:val="0"/>
        <w:iCs w:val="0"/>
        <w:color w:val="000000"/>
        <w:sz w:val="28"/>
        <w:szCs w:val="28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  <w:rPr>
        <w:rFonts w:hint="default"/>
        <w:b/>
        <w:i w:val="0"/>
        <w:iCs w:val="0"/>
        <w:color w:val="000000"/>
        <w:sz w:val="28"/>
        <w:szCs w:val="28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  <w:rPr>
        <w:rFonts w:hint="default"/>
        <w:b/>
        <w:i w:val="0"/>
        <w:iCs w:val="0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8"/>
        <w:szCs w:val="28"/>
      </w:rPr>
    </w:lvl>
  </w:abstractNum>
  <w:abstractNum w:abstractNumId="5">
    <w:nsid w:val="00000009"/>
    <w:multiLevelType w:val="multilevel"/>
    <w:tmpl w:val="00000008"/>
    <w:lvl w:ilvl="0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4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7.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>
    <w:nsid w:val="0000001B"/>
    <w:multiLevelType w:val="multilevel"/>
    <w:tmpl w:val="0000001A"/>
    <w:lvl w:ilvl="0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17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3">
    <w:nsid w:val="0000001D"/>
    <w:multiLevelType w:val="multilevel"/>
    <w:tmpl w:val="0000001C"/>
    <w:lvl w:ilvl="0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7.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4">
    <w:nsid w:val="000001EB"/>
    <w:multiLevelType w:val="hybridMultilevel"/>
    <w:tmpl w:val="65944ED4"/>
    <w:lvl w:ilvl="0" w:tplc="7F963608">
      <w:start w:val="1"/>
      <w:numFmt w:val="bullet"/>
      <w:lvlText w:val="и"/>
      <w:lvlJc w:val="left"/>
    </w:lvl>
    <w:lvl w:ilvl="1" w:tplc="6166EF0C">
      <w:numFmt w:val="decimal"/>
      <w:lvlText w:val=""/>
      <w:lvlJc w:val="left"/>
    </w:lvl>
    <w:lvl w:ilvl="2" w:tplc="44DE4976">
      <w:numFmt w:val="decimal"/>
      <w:lvlText w:val=""/>
      <w:lvlJc w:val="left"/>
    </w:lvl>
    <w:lvl w:ilvl="3" w:tplc="A8CC1E92">
      <w:numFmt w:val="decimal"/>
      <w:lvlText w:val=""/>
      <w:lvlJc w:val="left"/>
    </w:lvl>
    <w:lvl w:ilvl="4" w:tplc="4B72CD20">
      <w:numFmt w:val="decimal"/>
      <w:lvlText w:val=""/>
      <w:lvlJc w:val="left"/>
    </w:lvl>
    <w:lvl w:ilvl="5" w:tplc="BB0AE468">
      <w:numFmt w:val="decimal"/>
      <w:lvlText w:val=""/>
      <w:lvlJc w:val="left"/>
    </w:lvl>
    <w:lvl w:ilvl="6" w:tplc="E5D8330E">
      <w:numFmt w:val="decimal"/>
      <w:lvlText w:val=""/>
      <w:lvlJc w:val="left"/>
    </w:lvl>
    <w:lvl w:ilvl="7" w:tplc="0EB8F196">
      <w:numFmt w:val="decimal"/>
      <w:lvlText w:val=""/>
      <w:lvlJc w:val="left"/>
    </w:lvl>
    <w:lvl w:ilvl="8" w:tplc="A85429EC">
      <w:numFmt w:val="decimal"/>
      <w:lvlText w:val=""/>
      <w:lvlJc w:val="left"/>
    </w:lvl>
  </w:abstractNum>
  <w:abstractNum w:abstractNumId="15">
    <w:nsid w:val="00000BB3"/>
    <w:multiLevelType w:val="hybridMultilevel"/>
    <w:tmpl w:val="9738EB50"/>
    <w:lvl w:ilvl="0" w:tplc="DA50D070">
      <w:start w:val="7"/>
      <w:numFmt w:val="decimal"/>
      <w:lvlText w:val="%1."/>
      <w:lvlJc w:val="left"/>
    </w:lvl>
    <w:lvl w:ilvl="1" w:tplc="15B07EE8">
      <w:numFmt w:val="decimal"/>
      <w:lvlText w:val=""/>
      <w:lvlJc w:val="left"/>
    </w:lvl>
    <w:lvl w:ilvl="2" w:tplc="F8C4FCF8">
      <w:numFmt w:val="decimal"/>
      <w:lvlText w:val=""/>
      <w:lvlJc w:val="left"/>
    </w:lvl>
    <w:lvl w:ilvl="3" w:tplc="64102E9A">
      <w:numFmt w:val="decimal"/>
      <w:lvlText w:val=""/>
      <w:lvlJc w:val="left"/>
    </w:lvl>
    <w:lvl w:ilvl="4" w:tplc="13C0F892">
      <w:numFmt w:val="decimal"/>
      <w:lvlText w:val=""/>
      <w:lvlJc w:val="left"/>
    </w:lvl>
    <w:lvl w:ilvl="5" w:tplc="92068F7C">
      <w:numFmt w:val="decimal"/>
      <w:lvlText w:val=""/>
      <w:lvlJc w:val="left"/>
    </w:lvl>
    <w:lvl w:ilvl="6" w:tplc="1A185730">
      <w:numFmt w:val="decimal"/>
      <w:lvlText w:val=""/>
      <w:lvlJc w:val="left"/>
    </w:lvl>
    <w:lvl w:ilvl="7" w:tplc="2892EA86">
      <w:numFmt w:val="decimal"/>
      <w:lvlText w:val=""/>
      <w:lvlJc w:val="left"/>
    </w:lvl>
    <w:lvl w:ilvl="8" w:tplc="A4C229AC">
      <w:numFmt w:val="decimal"/>
      <w:lvlText w:val=""/>
      <w:lvlJc w:val="left"/>
    </w:lvl>
  </w:abstractNum>
  <w:abstractNum w:abstractNumId="16">
    <w:nsid w:val="00001649"/>
    <w:multiLevelType w:val="hybridMultilevel"/>
    <w:tmpl w:val="06CE4C5A"/>
    <w:lvl w:ilvl="0" w:tplc="8CA4F418">
      <w:start w:val="1"/>
      <w:numFmt w:val="bullet"/>
      <w:lvlText w:val="№"/>
      <w:lvlJc w:val="left"/>
    </w:lvl>
    <w:lvl w:ilvl="1" w:tplc="EF16BEC2">
      <w:start w:val="1"/>
      <w:numFmt w:val="decimal"/>
      <w:lvlText w:val="%2."/>
      <w:lvlJc w:val="left"/>
    </w:lvl>
    <w:lvl w:ilvl="2" w:tplc="9F7CC456">
      <w:start w:val="1"/>
      <w:numFmt w:val="bullet"/>
      <w:lvlText w:val="В"/>
      <w:lvlJc w:val="left"/>
    </w:lvl>
    <w:lvl w:ilvl="3" w:tplc="BF5CE296">
      <w:numFmt w:val="decimal"/>
      <w:lvlText w:val=""/>
      <w:lvlJc w:val="left"/>
    </w:lvl>
    <w:lvl w:ilvl="4" w:tplc="552AA3FA">
      <w:numFmt w:val="decimal"/>
      <w:lvlText w:val=""/>
      <w:lvlJc w:val="left"/>
    </w:lvl>
    <w:lvl w:ilvl="5" w:tplc="3CC48618">
      <w:numFmt w:val="decimal"/>
      <w:lvlText w:val=""/>
      <w:lvlJc w:val="left"/>
    </w:lvl>
    <w:lvl w:ilvl="6" w:tplc="C13499B2">
      <w:numFmt w:val="decimal"/>
      <w:lvlText w:val=""/>
      <w:lvlJc w:val="left"/>
    </w:lvl>
    <w:lvl w:ilvl="7" w:tplc="C9B25018">
      <w:numFmt w:val="decimal"/>
      <w:lvlText w:val=""/>
      <w:lvlJc w:val="left"/>
    </w:lvl>
    <w:lvl w:ilvl="8" w:tplc="FBD01862">
      <w:numFmt w:val="decimal"/>
      <w:lvlText w:val=""/>
      <w:lvlJc w:val="left"/>
    </w:lvl>
  </w:abstractNum>
  <w:abstractNum w:abstractNumId="17">
    <w:nsid w:val="000026E9"/>
    <w:multiLevelType w:val="hybridMultilevel"/>
    <w:tmpl w:val="442A893A"/>
    <w:lvl w:ilvl="0" w:tplc="F26813B8">
      <w:start w:val="6"/>
      <w:numFmt w:val="decimal"/>
      <w:lvlText w:val="%1."/>
      <w:lvlJc w:val="left"/>
    </w:lvl>
    <w:lvl w:ilvl="1" w:tplc="BDAE3564">
      <w:numFmt w:val="decimal"/>
      <w:lvlText w:val=""/>
      <w:lvlJc w:val="left"/>
    </w:lvl>
    <w:lvl w:ilvl="2" w:tplc="B11C24DA">
      <w:numFmt w:val="decimal"/>
      <w:lvlText w:val=""/>
      <w:lvlJc w:val="left"/>
    </w:lvl>
    <w:lvl w:ilvl="3" w:tplc="4B345DEE">
      <w:numFmt w:val="decimal"/>
      <w:lvlText w:val=""/>
      <w:lvlJc w:val="left"/>
    </w:lvl>
    <w:lvl w:ilvl="4" w:tplc="C7DA7C42">
      <w:numFmt w:val="decimal"/>
      <w:lvlText w:val=""/>
      <w:lvlJc w:val="left"/>
    </w:lvl>
    <w:lvl w:ilvl="5" w:tplc="8FF43032">
      <w:numFmt w:val="decimal"/>
      <w:lvlText w:val=""/>
      <w:lvlJc w:val="left"/>
    </w:lvl>
    <w:lvl w:ilvl="6" w:tplc="3830D29C">
      <w:numFmt w:val="decimal"/>
      <w:lvlText w:val=""/>
      <w:lvlJc w:val="left"/>
    </w:lvl>
    <w:lvl w:ilvl="7" w:tplc="5F06EB78">
      <w:numFmt w:val="decimal"/>
      <w:lvlText w:val=""/>
      <w:lvlJc w:val="left"/>
    </w:lvl>
    <w:lvl w:ilvl="8" w:tplc="F58A5D22">
      <w:numFmt w:val="decimal"/>
      <w:lvlText w:val=""/>
      <w:lvlJc w:val="left"/>
    </w:lvl>
  </w:abstractNum>
  <w:abstractNum w:abstractNumId="18">
    <w:nsid w:val="000041BB"/>
    <w:multiLevelType w:val="hybridMultilevel"/>
    <w:tmpl w:val="F0B862AC"/>
    <w:lvl w:ilvl="0" w:tplc="F4226E46">
      <w:start w:val="4"/>
      <w:numFmt w:val="decimal"/>
      <w:lvlText w:val="%1."/>
      <w:lvlJc w:val="left"/>
    </w:lvl>
    <w:lvl w:ilvl="1" w:tplc="0A28EAF6">
      <w:numFmt w:val="decimal"/>
      <w:lvlText w:val=""/>
      <w:lvlJc w:val="left"/>
    </w:lvl>
    <w:lvl w:ilvl="2" w:tplc="65AACBCA">
      <w:numFmt w:val="decimal"/>
      <w:lvlText w:val=""/>
      <w:lvlJc w:val="left"/>
    </w:lvl>
    <w:lvl w:ilvl="3" w:tplc="B66E39AC">
      <w:numFmt w:val="decimal"/>
      <w:lvlText w:val=""/>
      <w:lvlJc w:val="left"/>
    </w:lvl>
    <w:lvl w:ilvl="4" w:tplc="0D5E2EF2">
      <w:numFmt w:val="decimal"/>
      <w:lvlText w:val=""/>
      <w:lvlJc w:val="left"/>
    </w:lvl>
    <w:lvl w:ilvl="5" w:tplc="478EA474">
      <w:numFmt w:val="decimal"/>
      <w:lvlText w:val=""/>
      <w:lvlJc w:val="left"/>
    </w:lvl>
    <w:lvl w:ilvl="6" w:tplc="9F480EBE">
      <w:numFmt w:val="decimal"/>
      <w:lvlText w:val=""/>
      <w:lvlJc w:val="left"/>
    </w:lvl>
    <w:lvl w:ilvl="7" w:tplc="FF52BB50">
      <w:numFmt w:val="decimal"/>
      <w:lvlText w:val=""/>
      <w:lvlJc w:val="left"/>
    </w:lvl>
    <w:lvl w:ilvl="8" w:tplc="7814F4A0">
      <w:numFmt w:val="decimal"/>
      <w:lvlText w:val=""/>
      <w:lvlJc w:val="left"/>
    </w:lvl>
  </w:abstractNum>
  <w:abstractNum w:abstractNumId="19">
    <w:nsid w:val="00006DF1"/>
    <w:multiLevelType w:val="hybridMultilevel"/>
    <w:tmpl w:val="D87833D2"/>
    <w:lvl w:ilvl="0" w:tplc="6108D898">
      <w:start w:val="4"/>
      <w:numFmt w:val="decimal"/>
      <w:lvlText w:val="%1."/>
      <w:lvlJc w:val="left"/>
    </w:lvl>
    <w:lvl w:ilvl="1" w:tplc="ED600F60">
      <w:numFmt w:val="decimal"/>
      <w:lvlText w:val=""/>
      <w:lvlJc w:val="left"/>
    </w:lvl>
    <w:lvl w:ilvl="2" w:tplc="2A0EB0D4">
      <w:numFmt w:val="decimal"/>
      <w:lvlText w:val=""/>
      <w:lvlJc w:val="left"/>
    </w:lvl>
    <w:lvl w:ilvl="3" w:tplc="3D229334">
      <w:numFmt w:val="decimal"/>
      <w:lvlText w:val=""/>
      <w:lvlJc w:val="left"/>
    </w:lvl>
    <w:lvl w:ilvl="4" w:tplc="DA462D00">
      <w:numFmt w:val="decimal"/>
      <w:lvlText w:val=""/>
      <w:lvlJc w:val="left"/>
    </w:lvl>
    <w:lvl w:ilvl="5" w:tplc="D3CE0B80">
      <w:numFmt w:val="decimal"/>
      <w:lvlText w:val=""/>
      <w:lvlJc w:val="left"/>
    </w:lvl>
    <w:lvl w:ilvl="6" w:tplc="AA30A554">
      <w:numFmt w:val="decimal"/>
      <w:lvlText w:val=""/>
      <w:lvlJc w:val="left"/>
    </w:lvl>
    <w:lvl w:ilvl="7" w:tplc="F41C9B6E">
      <w:numFmt w:val="decimal"/>
      <w:lvlText w:val=""/>
      <w:lvlJc w:val="left"/>
    </w:lvl>
    <w:lvl w:ilvl="8" w:tplc="79E4BFF4">
      <w:numFmt w:val="decimal"/>
      <w:lvlText w:val=""/>
      <w:lvlJc w:val="left"/>
    </w:lvl>
  </w:abstractNum>
  <w:abstractNum w:abstractNumId="20">
    <w:nsid w:val="00863038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00932EB1"/>
    <w:multiLevelType w:val="hybridMultilevel"/>
    <w:tmpl w:val="C7E0923C"/>
    <w:lvl w:ilvl="0" w:tplc="387C666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021461FA"/>
    <w:multiLevelType w:val="multilevel"/>
    <w:tmpl w:val="08E45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3">
    <w:nsid w:val="06076CAC"/>
    <w:multiLevelType w:val="hybridMultilevel"/>
    <w:tmpl w:val="A55EA04E"/>
    <w:lvl w:ilvl="0" w:tplc="6F523B22">
      <w:numFmt w:val="bullet"/>
      <w:lvlText w:val="-"/>
      <w:lvlJc w:val="left"/>
      <w:pPr>
        <w:ind w:left="39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92861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81D8C68C">
      <w:numFmt w:val="bullet"/>
      <w:lvlText w:val="•"/>
      <w:lvlJc w:val="left"/>
      <w:pPr>
        <w:ind w:left="2445" w:hanging="212"/>
      </w:pPr>
      <w:rPr>
        <w:rFonts w:hint="default"/>
        <w:lang w:val="ru-RU" w:eastAsia="en-US" w:bidi="ar-SA"/>
      </w:rPr>
    </w:lvl>
    <w:lvl w:ilvl="3" w:tplc="8FDC7158">
      <w:numFmt w:val="bullet"/>
      <w:lvlText w:val="•"/>
      <w:lvlJc w:val="left"/>
      <w:pPr>
        <w:ind w:left="3467" w:hanging="212"/>
      </w:pPr>
      <w:rPr>
        <w:rFonts w:hint="default"/>
        <w:lang w:val="ru-RU" w:eastAsia="en-US" w:bidi="ar-SA"/>
      </w:rPr>
    </w:lvl>
    <w:lvl w:ilvl="4" w:tplc="CEF299E8">
      <w:numFmt w:val="bullet"/>
      <w:lvlText w:val="•"/>
      <w:lvlJc w:val="left"/>
      <w:pPr>
        <w:ind w:left="4490" w:hanging="212"/>
      </w:pPr>
      <w:rPr>
        <w:rFonts w:hint="default"/>
        <w:lang w:val="ru-RU" w:eastAsia="en-US" w:bidi="ar-SA"/>
      </w:rPr>
    </w:lvl>
    <w:lvl w:ilvl="5" w:tplc="C896A454">
      <w:numFmt w:val="bullet"/>
      <w:lvlText w:val="•"/>
      <w:lvlJc w:val="left"/>
      <w:pPr>
        <w:ind w:left="5512" w:hanging="212"/>
      </w:pPr>
      <w:rPr>
        <w:rFonts w:hint="default"/>
        <w:lang w:val="ru-RU" w:eastAsia="en-US" w:bidi="ar-SA"/>
      </w:rPr>
    </w:lvl>
    <w:lvl w:ilvl="6" w:tplc="CDA83AFA">
      <w:numFmt w:val="bullet"/>
      <w:lvlText w:val="•"/>
      <w:lvlJc w:val="left"/>
      <w:pPr>
        <w:ind w:left="6535" w:hanging="212"/>
      </w:pPr>
      <w:rPr>
        <w:rFonts w:hint="default"/>
        <w:lang w:val="ru-RU" w:eastAsia="en-US" w:bidi="ar-SA"/>
      </w:rPr>
    </w:lvl>
    <w:lvl w:ilvl="7" w:tplc="F96C4108">
      <w:numFmt w:val="bullet"/>
      <w:lvlText w:val="•"/>
      <w:lvlJc w:val="left"/>
      <w:pPr>
        <w:ind w:left="7557" w:hanging="212"/>
      </w:pPr>
      <w:rPr>
        <w:rFonts w:hint="default"/>
        <w:lang w:val="ru-RU" w:eastAsia="en-US" w:bidi="ar-SA"/>
      </w:rPr>
    </w:lvl>
    <w:lvl w:ilvl="8" w:tplc="435C7526">
      <w:numFmt w:val="bullet"/>
      <w:lvlText w:val="•"/>
      <w:lvlJc w:val="left"/>
      <w:pPr>
        <w:ind w:left="8580" w:hanging="212"/>
      </w:pPr>
      <w:rPr>
        <w:rFonts w:hint="default"/>
        <w:lang w:val="ru-RU" w:eastAsia="en-US" w:bidi="ar-SA"/>
      </w:rPr>
    </w:lvl>
  </w:abstractNum>
  <w:abstractNum w:abstractNumId="24">
    <w:nsid w:val="07FF78D7"/>
    <w:multiLevelType w:val="hybridMultilevel"/>
    <w:tmpl w:val="281AD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88620B0"/>
    <w:multiLevelType w:val="multilevel"/>
    <w:tmpl w:val="58AA07C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95" w:hanging="4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26">
    <w:nsid w:val="08FF4ACB"/>
    <w:multiLevelType w:val="multilevel"/>
    <w:tmpl w:val="3D7C4E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09123175"/>
    <w:multiLevelType w:val="hybridMultilevel"/>
    <w:tmpl w:val="B268C2B0"/>
    <w:lvl w:ilvl="0" w:tplc="10BAEC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09C7354F"/>
    <w:multiLevelType w:val="multilevel"/>
    <w:tmpl w:val="529475E4"/>
    <w:lvl w:ilvl="0">
      <w:start w:val="3"/>
      <w:numFmt w:val="decimal"/>
      <w:lvlText w:val="%1"/>
      <w:lvlJc w:val="left"/>
      <w:pPr>
        <w:ind w:left="397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612"/>
      </w:pPr>
      <w:rPr>
        <w:rFonts w:hint="default"/>
        <w:lang w:val="ru-RU" w:eastAsia="en-US" w:bidi="ar-SA"/>
      </w:rPr>
    </w:lvl>
  </w:abstractNum>
  <w:abstractNum w:abstractNumId="29">
    <w:nsid w:val="0A5106FE"/>
    <w:multiLevelType w:val="multilevel"/>
    <w:tmpl w:val="CAACC8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0CF13830"/>
    <w:multiLevelType w:val="multilevel"/>
    <w:tmpl w:val="B3C2C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0B47283"/>
    <w:multiLevelType w:val="multilevel"/>
    <w:tmpl w:val="DA9E93F2"/>
    <w:lvl w:ilvl="0">
      <w:start w:val="25"/>
      <w:numFmt w:val="decimal"/>
      <w:lvlText w:val="%1."/>
      <w:lvlJc w:val="left"/>
      <w:pPr>
        <w:ind w:left="1428" w:hanging="43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13F43277"/>
    <w:multiLevelType w:val="multilevel"/>
    <w:tmpl w:val="C928BF52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33">
    <w:nsid w:val="19726E8A"/>
    <w:multiLevelType w:val="multilevel"/>
    <w:tmpl w:val="CED2EA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6F170B"/>
    <w:multiLevelType w:val="multilevel"/>
    <w:tmpl w:val="CC28BE0C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  <w:i/>
        <w:color w:val="000000"/>
      </w:rPr>
    </w:lvl>
    <w:lvl w:ilvl="1">
      <w:start w:val="1"/>
      <w:numFmt w:val="decimal"/>
      <w:lvlText w:val="%1.%2."/>
      <w:lvlJc w:val="left"/>
      <w:pPr>
        <w:ind w:left="835" w:hanging="435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</w:rPr>
    </w:lvl>
  </w:abstractNum>
  <w:abstractNum w:abstractNumId="35">
    <w:nsid w:val="21306690"/>
    <w:multiLevelType w:val="multilevel"/>
    <w:tmpl w:val="FB72E4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19E697B"/>
    <w:multiLevelType w:val="multilevel"/>
    <w:tmpl w:val="AF9C7B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7">
    <w:nsid w:val="228A351C"/>
    <w:multiLevelType w:val="multilevel"/>
    <w:tmpl w:val="8BACBC2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8">
    <w:nsid w:val="24D70561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256B4236"/>
    <w:multiLevelType w:val="hybridMultilevel"/>
    <w:tmpl w:val="7A62A072"/>
    <w:lvl w:ilvl="0" w:tplc="B504FEEE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661072F"/>
    <w:multiLevelType w:val="multilevel"/>
    <w:tmpl w:val="8B8639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36149E"/>
    <w:multiLevelType w:val="multilevel"/>
    <w:tmpl w:val="2A08DF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8F0208"/>
    <w:multiLevelType w:val="multilevel"/>
    <w:tmpl w:val="39D4D0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44913B9"/>
    <w:multiLevelType w:val="hybridMultilevel"/>
    <w:tmpl w:val="9FAE6A4C"/>
    <w:lvl w:ilvl="0" w:tplc="66D681E4">
      <w:start w:val="1"/>
      <w:numFmt w:val="decimal"/>
      <w:lvlText w:val="%1)"/>
      <w:lvlJc w:val="left"/>
      <w:pPr>
        <w:ind w:left="39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6E209F0">
      <w:numFmt w:val="bullet"/>
      <w:lvlText w:val="•"/>
      <w:lvlJc w:val="left"/>
      <w:pPr>
        <w:ind w:left="1422" w:hanging="341"/>
      </w:pPr>
      <w:rPr>
        <w:rFonts w:hint="default"/>
        <w:lang w:val="ru-RU" w:eastAsia="en-US" w:bidi="ar-SA"/>
      </w:rPr>
    </w:lvl>
    <w:lvl w:ilvl="2" w:tplc="B7B4EAB8">
      <w:numFmt w:val="bullet"/>
      <w:lvlText w:val="•"/>
      <w:lvlJc w:val="left"/>
      <w:pPr>
        <w:ind w:left="2445" w:hanging="341"/>
      </w:pPr>
      <w:rPr>
        <w:rFonts w:hint="default"/>
        <w:lang w:val="ru-RU" w:eastAsia="en-US" w:bidi="ar-SA"/>
      </w:rPr>
    </w:lvl>
    <w:lvl w:ilvl="3" w:tplc="4D540A74">
      <w:numFmt w:val="bullet"/>
      <w:lvlText w:val="•"/>
      <w:lvlJc w:val="left"/>
      <w:pPr>
        <w:ind w:left="3467" w:hanging="341"/>
      </w:pPr>
      <w:rPr>
        <w:rFonts w:hint="default"/>
        <w:lang w:val="ru-RU" w:eastAsia="en-US" w:bidi="ar-SA"/>
      </w:rPr>
    </w:lvl>
    <w:lvl w:ilvl="4" w:tplc="6E5071CA">
      <w:numFmt w:val="bullet"/>
      <w:lvlText w:val="•"/>
      <w:lvlJc w:val="left"/>
      <w:pPr>
        <w:ind w:left="4490" w:hanging="341"/>
      </w:pPr>
      <w:rPr>
        <w:rFonts w:hint="default"/>
        <w:lang w:val="ru-RU" w:eastAsia="en-US" w:bidi="ar-SA"/>
      </w:rPr>
    </w:lvl>
    <w:lvl w:ilvl="5" w:tplc="DC82E014">
      <w:numFmt w:val="bullet"/>
      <w:lvlText w:val="•"/>
      <w:lvlJc w:val="left"/>
      <w:pPr>
        <w:ind w:left="5512" w:hanging="341"/>
      </w:pPr>
      <w:rPr>
        <w:rFonts w:hint="default"/>
        <w:lang w:val="ru-RU" w:eastAsia="en-US" w:bidi="ar-SA"/>
      </w:rPr>
    </w:lvl>
    <w:lvl w:ilvl="6" w:tplc="14740A4C">
      <w:numFmt w:val="bullet"/>
      <w:lvlText w:val="•"/>
      <w:lvlJc w:val="left"/>
      <w:pPr>
        <w:ind w:left="6535" w:hanging="341"/>
      </w:pPr>
      <w:rPr>
        <w:rFonts w:hint="default"/>
        <w:lang w:val="ru-RU" w:eastAsia="en-US" w:bidi="ar-SA"/>
      </w:rPr>
    </w:lvl>
    <w:lvl w:ilvl="7" w:tplc="406A8016">
      <w:numFmt w:val="bullet"/>
      <w:lvlText w:val="•"/>
      <w:lvlJc w:val="left"/>
      <w:pPr>
        <w:ind w:left="7557" w:hanging="341"/>
      </w:pPr>
      <w:rPr>
        <w:rFonts w:hint="default"/>
        <w:lang w:val="ru-RU" w:eastAsia="en-US" w:bidi="ar-SA"/>
      </w:rPr>
    </w:lvl>
    <w:lvl w:ilvl="8" w:tplc="52B0A0E6">
      <w:numFmt w:val="bullet"/>
      <w:lvlText w:val="•"/>
      <w:lvlJc w:val="left"/>
      <w:pPr>
        <w:ind w:left="8580" w:hanging="341"/>
      </w:pPr>
      <w:rPr>
        <w:rFonts w:hint="default"/>
        <w:lang w:val="ru-RU" w:eastAsia="en-US" w:bidi="ar-SA"/>
      </w:rPr>
    </w:lvl>
  </w:abstractNum>
  <w:abstractNum w:abstractNumId="44">
    <w:nsid w:val="36813587"/>
    <w:multiLevelType w:val="hybridMultilevel"/>
    <w:tmpl w:val="E1C28B36"/>
    <w:lvl w:ilvl="0" w:tplc="6E7C1160">
      <w:start w:val="8"/>
      <w:numFmt w:val="decimal"/>
      <w:lvlText w:val="%1)"/>
      <w:lvlJc w:val="left"/>
      <w:pPr>
        <w:ind w:left="9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8D218AC"/>
    <w:multiLevelType w:val="multilevel"/>
    <w:tmpl w:val="50CAC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92328D3"/>
    <w:multiLevelType w:val="multilevel"/>
    <w:tmpl w:val="B15CB3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A016BF2"/>
    <w:multiLevelType w:val="multilevel"/>
    <w:tmpl w:val="42CE4726"/>
    <w:lvl w:ilvl="0">
      <w:start w:val="33"/>
      <w:numFmt w:val="decimal"/>
      <w:lvlText w:val="%1"/>
      <w:lvlJc w:val="left"/>
      <w:pPr>
        <w:ind w:left="397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5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0" w:hanging="711"/>
      </w:pPr>
      <w:rPr>
        <w:rFonts w:hint="default"/>
        <w:lang w:val="ru-RU" w:eastAsia="en-US" w:bidi="ar-SA"/>
      </w:rPr>
    </w:lvl>
  </w:abstractNum>
  <w:abstractNum w:abstractNumId="48">
    <w:nsid w:val="3A0B66C4"/>
    <w:multiLevelType w:val="multilevel"/>
    <w:tmpl w:val="4E1AC06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9">
    <w:nsid w:val="3C0963C3"/>
    <w:multiLevelType w:val="multilevel"/>
    <w:tmpl w:val="DA301F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D8C539A"/>
    <w:multiLevelType w:val="multilevel"/>
    <w:tmpl w:val="E2A2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EF91618"/>
    <w:multiLevelType w:val="multilevel"/>
    <w:tmpl w:val="40E8799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1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  <w:color w:val="000000"/>
      </w:rPr>
    </w:lvl>
  </w:abstractNum>
  <w:abstractNum w:abstractNumId="52">
    <w:nsid w:val="4315301E"/>
    <w:multiLevelType w:val="multilevel"/>
    <w:tmpl w:val="424A6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B944A4"/>
    <w:multiLevelType w:val="multilevel"/>
    <w:tmpl w:val="673CF52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>
    <w:nsid w:val="469B7485"/>
    <w:multiLevelType w:val="multilevel"/>
    <w:tmpl w:val="A420C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F97E33"/>
    <w:multiLevelType w:val="multilevel"/>
    <w:tmpl w:val="987C48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AFD13FD"/>
    <w:multiLevelType w:val="multilevel"/>
    <w:tmpl w:val="F684D362"/>
    <w:lvl w:ilvl="0">
      <w:start w:val="30"/>
      <w:numFmt w:val="decimal"/>
      <w:lvlText w:val="%1.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6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1" w:hanging="6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3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8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2" w:hanging="650"/>
      </w:pPr>
      <w:rPr>
        <w:rFonts w:hint="default"/>
        <w:lang w:val="ru-RU" w:eastAsia="en-US" w:bidi="ar-SA"/>
      </w:rPr>
    </w:lvl>
  </w:abstractNum>
  <w:abstractNum w:abstractNumId="57">
    <w:nsid w:val="4BC172B9"/>
    <w:multiLevelType w:val="multilevel"/>
    <w:tmpl w:val="F22621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D003D63"/>
    <w:multiLevelType w:val="multilevel"/>
    <w:tmpl w:val="16063AA0"/>
    <w:lvl w:ilvl="0">
      <w:start w:val="1"/>
      <w:numFmt w:val="decimal"/>
      <w:lvlText w:val="%1."/>
      <w:lvlJc w:val="left"/>
      <w:pPr>
        <w:ind w:left="232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5" w:hanging="70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0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8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701"/>
      </w:pPr>
      <w:rPr>
        <w:rFonts w:hint="default"/>
        <w:lang w:val="ru-RU" w:eastAsia="en-US" w:bidi="ar-SA"/>
      </w:rPr>
    </w:lvl>
  </w:abstractNum>
  <w:abstractNum w:abstractNumId="59">
    <w:nsid w:val="506A403B"/>
    <w:multiLevelType w:val="multilevel"/>
    <w:tmpl w:val="CAD866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0">
    <w:nsid w:val="514C0417"/>
    <w:multiLevelType w:val="hybridMultilevel"/>
    <w:tmpl w:val="80129366"/>
    <w:lvl w:ilvl="0" w:tplc="D31EBE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>
    <w:nsid w:val="5193470B"/>
    <w:multiLevelType w:val="multilevel"/>
    <w:tmpl w:val="D00E45E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2">
    <w:nsid w:val="52C46665"/>
    <w:multiLevelType w:val="multilevel"/>
    <w:tmpl w:val="00AE90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4">
    <w:nsid w:val="5586302B"/>
    <w:multiLevelType w:val="multilevel"/>
    <w:tmpl w:val="60482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AB81690"/>
    <w:multiLevelType w:val="hybridMultilevel"/>
    <w:tmpl w:val="B7D4D61C"/>
    <w:lvl w:ilvl="0" w:tplc="D2F0CC5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5CAB4E36"/>
    <w:multiLevelType w:val="multilevel"/>
    <w:tmpl w:val="44364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D263A66"/>
    <w:multiLevelType w:val="multilevel"/>
    <w:tmpl w:val="127690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D6070CD"/>
    <w:multiLevelType w:val="hybridMultilevel"/>
    <w:tmpl w:val="EDD0D1F6"/>
    <w:lvl w:ilvl="0" w:tplc="44D4FFF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9">
    <w:nsid w:val="5FF7A619"/>
    <w:multiLevelType w:val="singleLevel"/>
    <w:tmpl w:val="5FF7A619"/>
    <w:lvl w:ilvl="0">
      <w:start w:val="1"/>
      <w:numFmt w:val="decimal"/>
      <w:suff w:val="space"/>
      <w:lvlText w:val="%1."/>
      <w:lvlJc w:val="left"/>
    </w:lvl>
  </w:abstractNum>
  <w:abstractNum w:abstractNumId="70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41AEA"/>
    <w:multiLevelType w:val="multilevel"/>
    <w:tmpl w:val="57885A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61D1487A"/>
    <w:multiLevelType w:val="hybridMultilevel"/>
    <w:tmpl w:val="8A58ED02"/>
    <w:lvl w:ilvl="0" w:tplc="251CEF86">
      <w:start w:val="1"/>
      <w:numFmt w:val="decimal"/>
      <w:lvlText w:val="%1)"/>
      <w:lvlJc w:val="left"/>
      <w:pPr>
        <w:ind w:left="39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E1C352C">
      <w:numFmt w:val="bullet"/>
      <w:lvlText w:val="•"/>
      <w:lvlJc w:val="left"/>
      <w:pPr>
        <w:ind w:left="1422" w:hanging="422"/>
      </w:pPr>
      <w:rPr>
        <w:rFonts w:hint="default"/>
        <w:lang w:val="ru-RU" w:eastAsia="en-US" w:bidi="ar-SA"/>
      </w:rPr>
    </w:lvl>
    <w:lvl w:ilvl="2" w:tplc="59CEAAF6">
      <w:numFmt w:val="bullet"/>
      <w:lvlText w:val="•"/>
      <w:lvlJc w:val="left"/>
      <w:pPr>
        <w:ind w:left="2445" w:hanging="422"/>
      </w:pPr>
      <w:rPr>
        <w:rFonts w:hint="default"/>
        <w:lang w:val="ru-RU" w:eastAsia="en-US" w:bidi="ar-SA"/>
      </w:rPr>
    </w:lvl>
    <w:lvl w:ilvl="3" w:tplc="3D7C1F68">
      <w:numFmt w:val="bullet"/>
      <w:lvlText w:val="•"/>
      <w:lvlJc w:val="left"/>
      <w:pPr>
        <w:ind w:left="3467" w:hanging="422"/>
      </w:pPr>
      <w:rPr>
        <w:rFonts w:hint="default"/>
        <w:lang w:val="ru-RU" w:eastAsia="en-US" w:bidi="ar-SA"/>
      </w:rPr>
    </w:lvl>
    <w:lvl w:ilvl="4" w:tplc="644422D4">
      <w:numFmt w:val="bullet"/>
      <w:lvlText w:val="•"/>
      <w:lvlJc w:val="left"/>
      <w:pPr>
        <w:ind w:left="4490" w:hanging="422"/>
      </w:pPr>
      <w:rPr>
        <w:rFonts w:hint="default"/>
        <w:lang w:val="ru-RU" w:eastAsia="en-US" w:bidi="ar-SA"/>
      </w:rPr>
    </w:lvl>
    <w:lvl w:ilvl="5" w:tplc="A170F042">
      <w:numFmt w:val="bullet"/>
      <w:lvlText w:val="•"/>
      <w:lvlJc w:val="left"/>
      <w:pPr>
        <w:ind w:left="5512" w:hanging="422"/>
      </w:pPr>
      <w:rPr>
        <w:rFonts w:hint="default"/>
        <w:lang w:val="ru-RU" w:eastAsia="en-US" w:bidi="ar-SA"/>
      </w:rPr>
    </w:lvl>
    <w:lvl w:ilvl="6" w:tplc="C650A208">
      <w:numFmt w:val="bullet"/>
      <w:lvlText w:val="•"/>
      <w:lvlJc w:val="left"/>
      <w:pPr>
        <w:ind w:left="6535" w:hanging="422"/>
      </w:pPr>
      <w:rPr>
        <w:rFonts w:hint="default"/>
        <w:lang w:val="ru-RU" w:eastAsia="en-US" w:bidi="ar-SA"/>
      </w:rPr>
    </w:lvl>
    <w:lvl w:ilvl="7" w:tplc="BAD4E364">
      <w:numFmt w:val="bullet"/>
      <w:lvlText w:val="•"/>
      <w:lvlJc w:val="left"/>
      <w:pPr>
        <w:ind w:left="7557" w:hanging="422"/>
      </w:pPr>
      <w:rPr>
        <w:rFonts w:hint="default"/>
        <w:lang w:val="ru-RU" w:eastAsia="en-US" w:bidi="ar-SA"/>
      </w:rPr>
    </w:lvl>
    <w:lvl w:ilvl="8" w:tplc="06042CA4">
      <w:numFmt w:val="bullet"/>
      <w:lvlText w:val="•"/>
      <w:lvlJc w:val="left"/>
      <w:pPr>
        <w:ind w:left="8580" w:hanging="422"/>
      </w:pPr>
      <w:rPr>
        <w:rFonts w:hint="default"/>
        <w:lang w:val="ru-RU" w:eastAsia="en-US" w:bidi="ar-SA"/>
      </w:rPr>
    </w:lvl>
  </w:abstractNum>
  <w:abstractNum w:abstractNumId="73">
    <w:nsid w:val="646368E9"/>
    <w:multiLevelType w:val="multilevel"/>
    <w:tmpl w:val="19261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E4B135D"/>
    <w:multiLevelType w:val="multilevel"/>
    <w:tmpl w:val="9EB2B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72697D98"/>
    <w:multiLevelType w:val="multilevel"/>
    <w:tmpl w:val="15605A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73875DB4"/>
    <w:multiLevelType w:val="multilevel"/>
    <w:tmpl w:val="364C8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73945828"/>
    <w:multiLevelType w:val="hybridMultilevel"/>
    <w:tmpl w:val="89388CC2"/>
    <w:lvl w:ilvl="0" w:tplc="4ED48BC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3CB0FAF"/>
    <w:multiLevelType w:val="multilevel"/>
    <w:tmpl w:val="A2980C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747F789D"/>
    <w:multiLevelType w:val="hybridMultilevel"/>
    <w:tmpl w:val="235870A0"/>
    <w:lvl w:ilvl="0" w:tplc="AFF6F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0">
    <w:nsid w:val="76782D8E"/>
    <w:multiLevelType w:val="hybridMultilevel"/>
    <w:tmpl w:val="31388F36"/>
    <w:lvl w:ilvl="0" w:tplc="D7DA8588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2C6729"/>
    <w:multiLevelType w:val="multilevel"/>
    <w:tmpl w:val="CE4CC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7A863027"/>
    <w:multiLevelType w:val="multilevel"/>
    <w:tmpl w:val="181C67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7B511A5E"/>
    <w:multiLevelType w:val="multilevel"/>
    <w:tmpl w:val="F8EC22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4">
    <w:nsid w:val="7C146F54"/>
    <w:multiLevelType w:val="hybridMultilevel"/>
    <w:tmpl w:val="738AF926"/>
    <w:lvl w:ilvl="0" w:tplc="C0F4D44A">
      <w:numFmt w:val="bullet"/>
      <w:lvlText w:val="-"/>
      <w:lvlJc w:val="left"/>
      <w:pPr>
        <w:ind w:left="39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38574A">
      <w:numFmt w:val="bullet"/>
      <w:lvlText w:val="•"/>
      <w:lvlJc w:val="left"/>
      <w:pPr>
        <w:ind w:left="1422" w:hanging="164"/>
      </w:pPr>
      <w:rPr>
        <w:rFonts w:hint="default"/>
        <w:lang w:val="ru-RU" w:eastAsia="en-US" w:bidi="ar-SA"/>
      </w:rPr>
    </w:lvl>
    <w:lvl w:ilvl="2" w:tplc="43184F02">
      <w:numFmt w:val="bullet"/>
      <w:lvlText w:val="•"/>
      <w:lvlJc w:val="left"/>
      <w:pPr>
        <w:ind w:left="2445" w:hanging="164"/>
      </w:pPr>
      <w:rPr>
        <w:rFonts w:hint="default"/>
        <w:lang w:val="ru-RU" w:eastAsia="en-US" w:bidi="ar-SA"/>
      </w:rPr>
    </w:lvl>
    <w:lvl w:ilvl="3" w:tplc="82D6EFC8">
      <w:numFmt w:val="bullet"/>
      <w:lvlText w:val="•"/>
      <w:lvlJc w:val="left"/>
      <w:pPr>
        <w:ind w:left="3467" w:hanging="164"/>
      </w:pPr>
      <w:rPr>
        <w:rFonts w:hint="default"/>
        <w:lang w:val="ru-RU" w:eastAsia="en-US" w:bidi="ar-SA"/>
      </w:rPr>
    </w:lvl>
    <w:lvl w:ilvl="4" w:tplc="7EB6A976">
      <w:numFmt w:val="bullet"/>
      <w:lvlText w:val="•"/>
      <w:lvlJc w:val="left"/>
      <w:pPr>
        <w:ind w:left="4490" w:hanging="164"/>
      </w:pPr>
      <w:rPr>
        <w:rFonts w:hint="default"/>
        <w:lang w:val="ru-RU" w:eastAsia="en-US" w:bidi="ar-SA"/>
      </w:rPr>
    </w:lvl>
    <w:lvl w:ilvl="5" w:tplc="9E105D6E">
      <w:numFmt w:val="bullet"/>
      <w:lvlText w:val="•"/>
      <w:lvlJc w:val="left"/>
      <w:pPr>
        <w:ind w:left="5512" w:hanging="164"/>
      </w:pPr>
      <w:rPr>
        <w:rFonts w:hint="default"/>
        <w:lang w:val="ru-RU" w:eastAsia="en-US" w:bidi="ar-SA"/>
      </w:rPr>
    </w:lvl>
    <w:lvl w:ilvl="6" w:tplc="CCCC67C6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A66CF3D4">
      <w:numFmt w:val="bullet"/>
      <w:lvlText w:val="•"/>
      <w:lvlJc w:val="left"/>
      <w:pPr>
        <w:ind w:left="7557" w:hanging="164"/>
      </w:pPr>
      <w:rPr>
        <w:rFonts w:hint="default"/>
        <w:lang w:val="ru-RU" w:eastAsia="en-US" w:bidi="ar-SA"/>
      </w:rPr>
    </w:lvl>
    <w:lvl w:ilvl="8" w:tplc="D79AAAC2">
      <w:numFmt w:val="bullet"/>
      <w:lvlText w:val="•"/>
      <w:lvlJc w:val="left"/>
      <w:pPr>
        <w:ind w:left="8580" w:hanging="164"/>
      </w:pPr>
      <w:rPr>
        <w:rFonts w:hint="default"/>
        <w:lang w:val="ru-RU" w:eastAsia="en-US" w:bidi="ar-SA"/>
      </w:rPr>
    </w:lvl>
  </w:abstractNum>
  <w:abstractNum w:abstractNumId="85">
    <w:nsid w:val="7D557690"/>
    <w:multiLevelType w:val="hybridMultilevel"/>
    <w:tmpl w:val="AC548F5A"/>
    <w:lvl w:ilvl="0" w:tplc="D770A684">
      <w:start w:val="30"/>
      <w:numFmt w:val="decimal"/>
      <w:lvlText w:val="%1."/>
      <w:lvlJc w:val="left"/>
      <w:pPr>
        <w:ind w:left="8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6A0A4A4">
      <w:start w:val="1"/>
      <w:numFmt w:val="upperRoman"/>
      <w:lvlText w:val="%2."/>
      <w:lvlJc w:val="left"/>
      <w:pPr>
        <w:ind w:left="489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9A0BEFC">
      <w:numFmt w:val="bullet"/>
      <w:lvlText w:val="•"/>
      <w:lvlJc w:val="left"/>
      <w:pPr>
        <w:ind w:left="5536" w:hanging="720"/>
      </w:pPr>
      <w:rPr>
        <w:rFonts w:hint="default"/>
        <w:lang w:val="ru-RU" w:eastAsia="en-US" w:bidi="ar-SA"/>
      </w:rPr>
    </w:lvl>
    <w:lvl w:ilvl="3" w:tplc="413A9B5E">
      <w:numFmt w:val="bullet"/>
      <w:lvlText w:val="•"/>
      <w:lvlJc w:val="left"/>
      <w:pPr>
        <w:ind w:left="6172" w:hanging="720"/>
      </w:pPr>
      <w:rPr>
        <w:rFonts w:hint="default"/>
        <w:lang w:val="ru-RU" w:eastAsia="en-US" w:bidi="ar-SA"/>
      </w:rPr>
    </w:lvl>
    <w:lvl w:ilvl="4" w:tplc="01C42820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CE1EF012">
      <w:numFmt w:val="bullet"/>
      <w:lvlText w:val="•"/>
      <w:lvlJc w:val="left"/>
      <w:pPr>
        <w:ind w:left="7444" w:hanging="720"/>
      </w:pPr>
      <w:rPr>
        <w:rFonts w:hint="default"/>
        <w:lang w:val="ru-RU" w:eastAsia="en-US" w:bidi="ar-SA"/>
      </w:rPr>
    </w:lvl>
    <w:lvl w:ilvl="6" w:tplc="A082214C">
      <w:numFmt w:val="bullet"/>
      <w:lvlText w:val="•"/>
      <w:lvlJc w:val="left"/>
      <w:pPr>
        <w:ind w:left="8080" w:hanging="720"/>
      </w:pPr>
      <w:rPr>
        <w:rFonts w:hint="default"/>
        <w:lang w:val="ru-RU" w:eastAsia="en-US" w:bidi="ar-SA"/>
      </w:rPr>
    </w:lvl>
    <w:lvl w:ilvl="7" w:tplc="A2982872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E0DCF3D6">
      <w:numFmt w:val="bullet"/>
      <w:lvlText w:val="•"/>
      <w:lvlJc w:val="left"/>
      <w:pPr>
        <w:ind w:left="9353" w:hanging="720"/>
      </w:pPr>
      <w:rPr>
        <w:rFonts w:hint="default"/>
        <w:lang w:val="ru-RU" w:eastAsia="en-US" w:bidi="ar-SA"/>
      </w:rPr>
    </w:lvl>
  </w:abstractNum>
  <w:abstractNum w:abstractNumId="86">
    <w:nsid w:val="7DE50427"/>
    <w:multiLevelType w:val="multilevel"/>
    <w:tmpl w:val="F8B628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7FCB5580"/>
    <w:multiLevelType w:val="hybridMultilevel"/>
    <w:tmpl w:val="411AD1A4"/>
    <w:lvl w:ilvl="0" w:tplc="07F242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3"/>
  </w:num>
  <w:num w:numId="2">
    <w:abstractNumId w:val="0"/>
  </w:num>
  <w:num w:numId="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3"/>
  </w:num>
  <w:num w:numId="5">
    <w:abstractNumId w:val="83"/>
  </w:num>
  <w:num w:numId="6">
    <w:abstractNumId w:val="16"/>
  </w:num>
  <w:num w:numId="7">
    <w:abstractNumId w:val="19"/>
  </w:num>
  <w:num w:numId="8">
    <w:abstractNumId w:val="18"/>
  </w:num>
  <w:num w:numId="9">
    <w:abstractNumId w:val="17"/>
  </w:num>
  <w:num w:numId="10">
    <w:abstractNumId w:val="14"/>
  </w:num>
  <w:num w:numId="11">
    <w:abstractNumId w:val="15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22"/>
  </w:num>
  <w:num w:numId="17">
    <w:abstractNumId w:val="51"/>
  </w:num>
  <w:num w:numId="18">
    <w:abstractNumId w:val="9"/>
  </w:num>
  <w:num w:numId="19">
    <w:abstractNumId w:val="25"/>
  </w:num>
  <w:num w:numId="20">
    <w:abstractNumId w:val="59"/>
  </w:num>
  <w:num w:numId="21">
    <w:abstractNumId w:val="10"/>
  </w:num>
  <w:num w:numId="22">
    <w:abstractNumId w:val="80"/>
  </w:num>
  <w:num w:numId="23">
    <w:abstractNumId w:val="34"/>
  </w:num>
  <w:num w:numId="24">
    <w:abstractNumId w:val="11"/>
  </w:num>
  <w:num w:numId="25">
    <w:abstractNumId w:val="12"/>
  </w:num>
  <w:num w:numId="26">
    <w:abstractNumId w:val="13"/>
  </w:num>
  <w:num w:numId="27">
    <w:abstractNumId w:val="39"/>
  </w:num>
  <w:num w:numId="28">
    <w:abstractNumId w:val="31"/>
  </w:num>
  <w:num w:numId="29">
    <w:abstractNumId w:val="36"/>
  </w:num>
  <w:num w:numId="30">
    <w:abstractNumId w:val="48"/>
  </w:num>
  <w:num w:numId="31">
    <w:abstractNumId w:val="44"/>
  </w:num>
  <w:num w:numId="32">
    <w:abstractNumId w:val="61"/>
  </w:num>
  <w:num w:numId="33">
    <w:abstractNumId w:val="37"/>
  </w:num>
  <w:num w:numId="34">
    <w:abstractNumId w:val="32"/>
  </w:num>
  <w:num w:numId="35">
    <w:abstractNumId w:val="1"/>
  </w:num>
  <w:num w:numId="36">
    <w:abstractNumId w:val="2"/>
  </w:num>
  <w:num w:numId="37">
    <w:abstractNumId w:val="47"/>
  </w:num>
  <w:num w:numId="38">
    <w:abstractNumId w:val="56"/>
  </w:num>
  <w:num w:numId="39">
    <w:abstractNumId w:val="23"/>
  </w:num>
  <w:num w:numId="40">
    <w:abstractNumId w:val="72"/>
  </w:num>
  <w:num w:numId="41">
    <w:abstractNumId w:val="84"/>
  </w:num>
  <w:num w:numId="42">
    <w:abstractNumId w:val="43"/>
  </w:num>
  <w:num w:numId="43">
    <w:abstractNumId w:val="28"/>
  </w:num>
  <w:num w:numId="44">
    <w:abstractNumId w:val="58"/>
  </w:num>
  <w:num w:numId="45">
    <w:abstractNumId w:val="85"/>
  </w:num>
  <w:num w:numId="46">
    <w:abstractNumId w:val="20"/>
  </w:num>
  <w:num w:numId="47">
    <w:abstractNumId w:val="30"/>
  </w:num>
  <w:num w:numId="48">
    <w:abstractNumId w:val="73"/>
  </w:num>
  <w:num w:numId="49">
    <w:abstractNumId w:val="87"/>
  </w:num>
  <w:num w:numId="50">
    <w:abstractNumId w:val="65"/>
  </w:num>
  <w:num w:numId="51">
    <w:abstractNumId w:val="21"/>
  </w:num>
  <w:num w:numId="52">
    <w:abstractNumId w:val="24"/>
  </w:num>
  <w:num w:numId="53">
    <w:abstractNumId w:val="74"/>
  </w:num>
  <w:num w:numId="54">
    <w:abstractNumId w:val="68"/>
  </w:num>
  <w:num w:numId="55">
    <w:abstractNumId w:val="77"/>
  </w:num>
  <w:num w:numId="56">
    <w:abstractNumId w:val="86"/>
  </w:num>
  <w:num w:numId="57">
    <w:abstractNumId w:val="49"/>
  </w:num>
  <w:num w:numId="58">
    <w:abstractNumId w:val="66"/>
  </w:num>
  <w:num w:numId="59">
    <w:abstractNumId w:val="29"/>
  </w:num>
  <w:num w:numId="60">
    <w:abstractNumId w:val="76"/>
  </w:num>
  <w:num w:numId="61">
    <w:abstractNumId w:val="54"/>
  </w:num>
  <w:num w:numId="62">
    <w:abstractNumId w:val="71"/>
  </w:num>
  <w:num w:numId="63">
    <w:abstractNumId w:val="35"/>
  </w:num>
  <w:num w:numId="64">
    <w:abstractNumId w:val="75"/>
  </w:num>
  <w:num w:numId="65">
    <w:abstractNumId w:val="55"/>
  </w:num>
  <w:num w:numId="66">
    <w:abstractNumId w:val="46"/>
  </w:num>
  <w:num w:numId="67">
    <w:abstractNumId w:val="67"/>
  </w:num>
  <w:num w:numId="68">
    <w:abstractNumId w:val="82"/>
  </w:num>
  <w:num w:numId="69">
    <w:abstractNumId w:val="64"/>
  </w:num>
  <w:num w:numId="70">
    <w:abstractNumId w:val="33"/>
  </w:num>
  <w:num w:numId="71">
    <w:abstractNumId w:val="81"/>
  </w:num>
  <w:num w:numId="72">
    <w:abstractNumId w:val="62"/>
  </w:num>
  <w:num w:numId="73">
    <w:abstractNumId w:val="52"/>
  </w:num>
  <w:num w:numId="74">
    <w:abstractNumId w:val="40"/>
  </w:num>
  <w:num w:numId="75">
    <w:abstractNumId w:val="41"/>
  </w:num>
  <w:num w:numId="76">
    <w:abstractNumId w:val="45"/>
  </w:num>
  <w:num w:numId="77">
    <w:abstractNumId w:val="57"/>
  </w:num>
  <w:num w:numId="78">
    <w:abstractNumId w:val="26"/>
  </w:num>
  <w:num w:numId="79">
    <w:abstractNumId w:val="50"/>
  </w:num>
  <w:num w:numId="80">
    <w:abstractNumId w:val="42"/>
  </w:num>
  <w:num w:numId="81">
    <w:abstractNumId w:val="78"/>
  </w:num>
  <w:num w:numId="82">
    <w:abstractNumId w:val="38"/>
  </w:num>
  <w:num w:numId="83">
    <w:abstractNumId w:val="79"/>
  </w:num>
  <w:num w:numId="84">
    <w:abstractNumId w:val="69"/>
  </w:num>
  <w:num w:numId="85">
    <w:abstractNumId w:val="27"/>
  </w:num>
  <w:num w:numId="86">
    <w:abstractNumId w:val="60"/>
  </w:num>
  <w:numIdMacAtCleanup w:val="8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5778"/>
    <o:shapelayout v:ext="edit">
      <o:idmap v:ext="edit" data="57"/>
    </o:shapelayout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1795"/>
    <w:rsid w:val="00001C5E"/>
    <w:rsid w:val="00032F27"/>
    <w:rsid w:val="00034802"/>
    <w:rsid w:val="000372F3"/>
    <w:rsid w:val="00037FFA"/>
    <w:rsid w:val="0004257A"/>
    <w:rsid w:val="00060CBC"/>
    <w:rsid w:val="00076E70"/>
    <w:rsid w:val="000801A1"/>
    <w:rsid w:val="00081231"/>
    <w:rsid w:val="00096468"/>
    <w:rsid w:val="000C6EDC"/>
    <w:rsid w:val="000E4F65"/>
    <w:rsid w:val="001057F6"/>
    <w:rsid w:val="00106C35"/>
    <w:rsid w:val="00126ED7"/>
    <w:rsid w:val="00143BC2"/>
    <w:rsid w:val="00153994"/>
    <w:rsid w:val="001603AE"/>
    <w:rsid w:val="001762A1"/>
    <w:rsid w:val="0017760F"/>
    <w:rsid w:val="00185DF3"/>
    <w:rsid w:val="001A1DC6"/>
    <w:rsid w:val="001B45F4"/>
    <w:rsid w:val="001B7BF8"/>
    <w:rsid w:val="001C0527"/>
    <w:rsid w:val="001C68EF"/>
    <w:rsid w:val="001C7DD0"/>
    <w:rsid w:val="00202E7F"/>
    <w:rsid w:val="00205605"/>
    <w:rsid w:val="00235F0B"/>
    <w:rsid w:val="0023757F"/>
    <w:rsid w:val="00243FFD"/>
    <w:rsid w:val="0024694D"/>
    <w:rsid w:val="002771DF"/>
    <w:rsid w:val="00291F53"/>
    <w:rsid w:val="00297706"/>
    <w:rsid w:val="002B314C"/>
    <w:rsid w:val="002C57B6"/>
    <w:rsid w:val="002E612B"/>
    <w:rsid w:val="002E7CB5"/>
    <w:rsid w:val="002F000D"/>
    <w:rsid w:val="003368D6"/>
    <w:rsid w:val="00341F38"/>
    <w:rsid w:val="00361FA5"/>
    <w:rsid w:val="00362E75"/>
    <w:rsid w:val="00365CF0"/>
    <w:rsid w:val="00372155"/>
    <w:rsid w:val="00381E1F"/>
    <w:rsid w:val="00395FC1"/>
    <w:rsid w:val="003A7D39"/>
    <w:rsid w:val="003B0831"/>
    <w:rsid w:val="003B2118"/>
    <w:rsid w:val="003C15B8"/>
    <w:rsid w:val="003E2820"/>
    <w:rsid w:val="003E3D03"/>
    <w:rsid w:val="003E6475"/>
    <w:rsid w:val="003F4522"/>
    <w:rsid w:val="003F478E"/>
    <w:rsid w:val="003F780A"/>
    <w:rsid w:val="00400F81"/>
    <w:rsid w:val="004267CA"/>
    <w:rsid w:val="004A4CC3"/>
    <w:rsid w:val="004D2D5A"/>
    <w:rsid w:val="004D2FDB"/>
    <w:rsid w:val="004E0C04"/>
    <w:rsid w:val="00513ECD"/>
    <w:rsid w:val="00515482"/>
    <w:rsid w:val="0053064E"/>
    <w:rsid w:val="0053272A"/>
    <w:rsid w:val="005378BE"/>
    <w:rsid w:val="00551680"/>
    <w:rsid w:val="005622D3"/>
    <w:rsid w:val="00575C25"/>
    <w:rsid w:val="00585480"/>
    <w:rsid w:val="005916D8"/>
    <w:rsid w:val="005A109E"/>
    <w:rsid w:val="005C782E"/>
    <w:rsid w:val="005F08AF"/>
    <w:rsid w:val="005F41DE"/>
    <w:rsid w:val="0061503F"/>
    <w:rsid w:val="00636561"/>
    <w:rsid w:val="006367C5"/>
    <w:rsid w:val="00657FCE"/>
    <w:rsid w:val="00664BC4"/>
    <w:rsid w:val="006803E4"/>
    <w:rsid w:val="006938FB"/>
    <w:rsid w:val="006A780C"/>
    <w:rsid w:val="006B0347"/>
    <w:rsid w:val="006C36B3"/>
    <w:rsid w:val="006D380C"/>
    <w:rsid w:val="006F54DF"/>
    <w:rsid w:val="00740596"/>
    <w:rsid w:val="007604D3"/>
    <w:rsid w:val="00762A19"/>
    <w:rsid w:val="007667A9"/>
    <w:rsid w:val="0077766E"/>
    <w:rsid w:val="0078165F"/>
    <w:rsid w:val="007A36D8"/>
    <w:rsid w:val="007A6790"/>
    <w:rsid w:val="007D6A7E"/>
    <w:rsid w:val="007F2CE6"/>
    <w:rsid w:val="007F5F78"/>
    <w:rsid w:val="007F677C"/>
    <w:rsid w:val="00813BE7"/>
    <w:rsid w:val="0082384C"/>
    <w:rsid w:val="008253B7"/>
    <w:rsid w:val="00845795"/>
    <w:rsid w:val="00856BB0"/>
    <w:rsid w:val="00862019"/>
    <w:rsid w:val="00864CF4"/>
    <w:rsid w:val="00866B58"/>
    <w:rsid w:val="00887DDA"/>
    <w:rsid w:val="00893C11"/>
    <w:rsid w:val="008A7464"/>
    <w:rsid w:val="008D77E9"/>
    <w:rsid w:val="008E18FE"/>
    <w:rsid w:val="00911DCA"/>
    <w:rsid w:val="009247A4"/>
    <w:rsid w:val="00934027"/>
    <w:rsid w:val="00943C5F"/>
    <w:rsid w:val="00956252"/>
    <w:rsid w:val="00964A9F"/>
    <w:rsid w:val="009660D7"/>
    <w:rsid w:val="00966D4E"/>
    <w:rsid w:val="00974CC1"/>
    <w:rsid w:val="0097518B"/>
    <w:rsid w:val="00990336"/>
    <w:rsid w:val="009B058A"/>
    <w:rsid w:val="009D6964"/>
    <w:rsid w:val="009E1A8C"/>
    <w:rsid w:val="009F1AA5"/>
    <w:rsid w:val="009F3219"/>
    <w:rsid w:val="009F4A4A"/>
    <w:rsid w:val="009F6123"/>
    <w:rsid w:val="00A109C9"/>
    <w:rsid w:val="00A23122"/>
    <w:rsid w:val="00A25A85"/>
    <w:rsid w:val="00A5718F"/>
    <w:rsid w:val="00A83BB0"/>
    <w:rsid w:val="00AA27E2"/>
    <w:rsid w:val="00AD2353"/>
    <w:rsid w:val="00B14B38"/>
    <w:rsid w:val="00B23A0E"/>
    <w:rsid w:val="00B300CC"/>
    <w:rsid w:val="00B429FD"/>
    <w:rsid w:val="00B47F95"/>
    <w:rsid w:val="00B52CE0"/>
    <w:rsid w:val="00B60830"/>
    <w:rsid w:val="00B631ED"/>
    <w:rsid w:val="00B71A28"/>
    <w:rsid w:val="00B7557B"/>
    <w:rsid w:val="00B904E8"/>
    <w:rsid w:val="00B95735"/>
    <w:rsid w:val="00BA58D3"/>
    <w:rsid w:val="00BC48B9"/>
    <w:rsid w:val="00BC6A09"/>
    <w:rsid w:val="00BD26F1"/>
    <w:rsid w:val="00BD6035"/>
    <w:rsid w:val="00BF1F52"/>
    <w:rsid w:val="00C040BC"/>
    <w:rsid w:val="00C05492"/>
    <w:rsid w:val="00C1476D"/>
    <w:rsid w:val="00C173B1"/>
    <w:rsid w:val="00C67FA2"/>
    <w:rsid w:val="00CA25A8"/>
    <w:rsid w:val="00CC64A5"/>
    <w:rsid w:val="00CD24A9"/>
    <w:rsid w:val="00CD6B91"/>
    <w:rsid w:val="00D01C39"/>
    <w:rsid w:val="00D03C65"/>
    <w:rsid w:val="00D144EB"/>
    <w:rsid w:val="00D16F6B"/>
    <w:rsid w:val="00D242B4"/>
    <w:rsid w:val="00D27653"/>
    <w:rsid w:val="00D5387B"/>
    <w:rsid w:val="00D62DEB"/>
    <w:rsid w:val="00D6520C"/>
    <w:rsid w:val="00D941C1"/>
    <w:rsid w:val="00DB4185"/>
    <w:rsid w:val="00DE53C0"/>
    <w:rsid w:val="00E00DD6"/>
    <w:rsid w:val="00E05BA3"/>
    <w:rsid w:val="00E2126F"/>
    <w:rsid w:val="00E25AE3"/>
    <w:rsid w:val="00E55124"/>
    <w:rsid w:val="00E73AFC"/>
    <w:rsid w:val="00E73E68"/>
    <w:rsid w:val="00E90E84"/>
    <w:rsid w:val="00E94D77"/>
    <w:rsid w:val="00E9640D"/>
    <w:rsid w:val="00ED0BD4"/>
    <w:rsid w:val="00ED6819"/>
    <w:rsid w:val="00EF43AE"/>
    <w:rsid w:val="00F058B0"/>
    <w:rsid w:val="00F12384"/>
    <w:rsid w:val="00F13A8B"/>
    <w:rsid w:val="00F163BB"/>
    <w:rsid w:val="00F23D2B"/>
    <w:rsid w:val="00F42EF2"/>
    <w:rsid w:val="00F51FEB"/>
    <w:rsid w:val="00F95EF9"/>
    <w:rsid w:val="00FA6149"/>
    <w:rsid w:val="00FB3887"/>
    <w:rsid w:val="00FD0B88"/>
    <w:rsid w:val="00FE789B"/>
    <w:rsid w:val="00FF4A45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2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qFormat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267CA"/>
    <w:rPr>
      <w:rFonts w:cs="Times New Roman"/>
    </w:rPr>
  </w:style>
  <w:style w:type="paragraph" w:customStyle="1" w:styleId="ConsNormal">
    <w:name w:val="ConsNormal"/>
    <w:link w:val="ConsNormal0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934027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customStyle="1" w:styleId="ConsPlusNonformat">
    <w:name w:val="ConsPlusNonformat"/>
    <w:link w:val="ConsPlusNonformat0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93402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Цветовое выделение"/>
    <w:uiPriority w:val="99"/>
    <w:rsid w:val="00126ED7"/>
    <w:rPr>
      <w:b/>
      <w:bCs/>
      <w:color w:val="000080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5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5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link w:val="NoSpacingChar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0372F3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1"/>
    <w:rsid w:val="007F2CE6"/>
    <w:rPr>
      <w:color w:val="000000"/>
      <w:spacing w:val="6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6">
    <w:name w:val="Body Text Indent"/>
    <w:basedOn w:val="a"/>
    <w:link w:val="af7"/>
    <w:uiPriority w:val="99"/>
    <w:semiHidden/>
    <w:unhideWhenUsed/>
    <w:rsid w:val="00001C5E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001C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Стиль1"/>
    <w:basedOn w:val="a"/>
    <w:rsid w:val="00001C5E"/>
    <w:pPr>
      <w:suppressAutoHyphens w:val="0"/>
    </w:pPr>
    <w:rPr>
      <w:b/>
      <w:color w:val="00FF00"/>
      <w:sz w:val="48"/>
      <w:szCs w:val="20"/>
      <w:lang w:eastAsia="ru-RU"/>
    </w:rPr>
  </w:style>
  <w:style w:type="paragraph" w:customStyle="1" w:styleId="14">
    <w:name w:val="Абзац списка1"/>
    <w:basedOn w:val="a"/>
    <w:rsid w:val="00001C5E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001C5E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32">
    <w:name w:val="Основной текст (3)_"/>
    <w:basedOn w:val="a0"/>
    <w:link w:val="33"/>
    <w:rsid w:val="00F13A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13A8B"/>
    <w:pPr>
      <w:widowControl w:val="0"/>
      <w:shd w:val="clear" w:color="auto" w:fill="FFFFFF"/>
      <w:suppressAutoHyphens w:val="0"/>
      <w:spacing w:after="300" w:line="0" w:lineRule="atLeast"/>
      <w:jc w:val="right"/>
    </w:pPr>
    <w:rPr>
      <w:b/>
      <w:bCs/>
      <w:sz w:val="22"/>
      <w:szCs w:val="22"/>
      <w:lang w:eastAsia="en-US"/>
    </w:rPr>
  </w:style>
  <w:style w:type="paragraph" w:customStyle="1" w:styleId="af8">
    <w:name w:val="Нормальный (таблица)"/>
    <w:basedOn w:val="a"/>
    <w:next w:val="a"/>
    <w:uiPriority w:val="99"/>
    <w:rsid w:val="00F13A8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9">
    <w:name w:val="Прижатый влево"/>
    <w:basedOn w:val="a"/>
    <w:next w:val="a"/>
    <w:rsid w:val="00F13A8B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customStyle="1" w:styleId="afa">
    <w:name w:val="Цветовое выделение для Текст"/>
    <w:uiPriority w:val="99"/>
    <w:rsid w:val="00F13A8B"/>
    <w:rPr>
      <w:rFonts w:ascii="Times New Roman CYR" w:hAnsi="Times New Roman CYR" w:cs="Times New Roman CYR"/>
    </w:rPr>
  </w:style>
  <w:style w:type="paragraph" w:styleId="afb">
    <w:name w:val="Balloon Text"/>
    <w:basedOn w:val="a"/>
    <w:link w:val="afc"/>
    <w:uiPriority w:val="99"/>
    <w:unhideWhenUsed/>
    <w:rsid w:val="00F13A8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rsid w:val="00F13A8B"/>
    <w:rPr>
      <w:rFonts w:ascii="Tahoma" w:eastAsia="Times New Roman" w:hAnsi="Tahoma" w:cs="Times New Roman"/>
      <w:sz w:val="16"/>
      <w:szCs w:val="16"/>
    </w:rPr>
  </w:style>
  <w:style w:type="paragraph" w:styleId="afd">
    <w:name w:val="annotation text"/>
    <w:basedOn w:val="a"/>
    <w:link w:val="afe"/>
    <w:semiHidden/>
    <w:qFormat/>
    <w:rsid w:val="00F13A8B"/>
    <w:pPr>
      <w:suppressAutoHyphens w:val="0"/>
    </w:pPr>
    <w:rPr>
      <w:rFonts w:eastAsia="Calibri"/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F13A8B"/>
    <w:rPr>
      <w:rFonts w:ascii="Times New Roman" w:eastAsia="Calibri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nhideWhenUsed/>
    <w:rsid w:val="00F13A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3A8B"/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31"/>
    <w:basedOn w:val="a"/>
    <w:uiPriority w:val="99"/>
    <w:semiHidden/>
    <w:rsid w:val="00F13A8B"/>
    <w:pPr>
      <w:spacing w:after="120"/>
    </w:pPr>
    <w:rPr>
      <w:sz w:val="16"/>
      <w:szCs w:val="16"/>
    </w:rPr>
  </w:style>
  <w:style w:type="character" w:customStyle="1" w:styleId="15">
    <w:name w:val="Основной текст Знак1"/>
    <w:basedOn w:val="a0"/>
    <w:uiPriority w:val="99"/>
    <w:rsid w:val="007604D3"/>
    <w:rPr>
      <w:shd w:val="clear" w:color="auto" w:fill="FFFFFF"/>
    </w:rPr>
  </w:style>
  <w:style w:type="character" w:customStyle="1" w:styleId="23">
    <w:name w:val="Заголовок №2_"/>
    <w:basedOn w:val="a0"/>
    <w:link w:val="24"/>
    <w:uiPriority w:val="99"/>
    <w:rsid w:val="007604D3"/>
    <w:rPr>
      <w:b/>
      <w:bCs/>
      <w:i/>
      <w:iCs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7604D3"/>
    <w:pPr>
      <w:widowControl w:val="0"/>
      <w:shd w:val="clear" w:color="auto" w:fill="FFFFFF"/>
      <w:suppressAutoHyphens w:val="0"/>
      <w:spacing w:after="180"/>
      <w:jc w:val="center"/>
      <w:outlineLvl w:val="1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ff">
    <w:name w:val="Оглавление_"/>
    <w:basedOn w:val="a0"/>
    <w:link w:val="aff0"/>
    <w:uiPriority w:val="99"/>
    <w:rsid w:val="007604D3"/>
    <w:rPr>
      <w:shd w:val="clear" w:color="auto" w:fill="FFFFFF"/>
    </w:rPr>
  </w:style>
  <w:style w:type="paragraph" w:customStyle="1" w:styleId="aff0">
    <w:name w:val="Оглавление"/>
    <w:basedOn w:val="a"/>
    <w:link w:val="aff"/>
    <w:uiPriority w:val="99"/>
    <w:rsid w:val="007604D3"/>
    <w:pPr>
      <w:widowControl w:val="0"/>
      <w:shd w:val="clear" w:color="auto" w:fill="FFFFFF"/>
      <w:suppressAutoHyphens w:val="0"/>
      <w:spacing w:after="80"/>
      <w:ind w:firstLine="5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1">
    <w:name w:val="Другое_"/>
    <w:basedOn w:val="a0"/>
    <w:link w:val="aff2"/>
    <w:rsid w:val="007604D3"/>
    <w:rPr>
      <w:shd w:val="clear" w:color="auto" w:fill="FFFFFF"/>
    </w:rPr>
  </w:style>
  <w:style w:type="paragraph" w:customStyle="1" w:styleId="aff2">
    <w:name w:val="Другое"/>
    <w:basedOn w:val="a"/>
    <w:link w:val="aff1"/>
    <w:rsid w:val="007604D3"/>
    <w:pPr>
      <w:widowControl w:val="0"/>
      <w:shd w:val="clear" w:color="auto" w:fill="FFFFFF"/>
      <w:suppressAutoHyphens w:val="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basedOn w:val="a0"/>
    <w:link w:val="17"/>
    <w:rsid w:val="007604D3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7604D3"/>
    <w:pPr>
      <w:widowControl w:val="0"/>
      <w:shd w:val="clear" w:color="auto" w:fill="FFFFFF"/>
      <w:suppressAutoHyphens w:val="0"/>
      <w:spacing w:after="420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f3">
    <w:name w:val="Подпись к таблице_"/>
    <w:basedOn w:val="a0"/>
    <w:link w:val="aff4"/>
    <w:rsid w:val="007604D3"/>
    <w:rPr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604D3"/>
    <w:pPr>
      <w:widowControl w:val="0"/>
      <w:shd w:val="clear" w:color="auto" w:fill="FFFFFF"/>
      <w:suppressAutoHyphens w:val="0"/>
      <w:ind w:left="2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5">
    <w:name w:val="Сноска_"/>
    <w:basedOn w:val="a0"/>
    <w:link w:val="aff6"/>
    <w:uiPriority w:val="99"/>
    <w:rsid w:val="007604D3"/>
    <w:rPr>
      <w:shd w:val="clear" w:color="auto" w:fill="FFFFFF"/>
    </w:rPr>
  </w:style>
  <w:style w:type="paragraph" w:customStyle="1" w:styleId="aff6">
    <w:name w:val="Сноска"/>
    <w:basedOn w:val="a"/>
    <w:link w:val="aff5"/>
    <w:uiPriority w:val="99"/>
    <w:rsid w:val="007604D3"/>
    <w:pPr>
      <w:widowControl w:val="0"/>
      <w:shd w:val="clear" w:color="auto" w:fill="FFFFFF"/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7604D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8">
    <w:name w:val="Обычный (веб)1"/>
    <w:basedOn w:val="a"/>
    <w:rsid w:val="00C040BC"/>
    <w:pPr>
      <w:spacing w:before="28" w:after="100"/>
    </w:pPr>
  </w:style>
  <w:style w:type="character" w:customStyle="1" w:styleId="WW8Num1z0">
    <w:name w:val="WW8Num1z0"/>
    <w:rsid w:val="00C040BC"/>
    <w:rPr>
      <w:rFonts w:hint="default"/>
    </w:rPr>
  </w:style>
  <w:style w:type="character" w:customStyle="1" w:styleId="WW8Num1z1">
    <w:name w:val="WW8Num1z1"/>
    <w:rsid w:val="00C040BC"/>
  </w:style>
  <w:style w:type="character" w:customStyle="1" w:styleId="WW8Num1z2">
    <w:name w:val="WW8Num1z2"/>
    <w:rsid w:val="00C040BC"/>
  </w:style>
  <w:style w:type="character" w:customStyle="1" w:styleId="WW8Num1z3">
    <w:name w:val="WW8Num1z3"/>
    <w:rsid w:val="00C040BC"/>
  </w:style>
  <w:style w:type="character" w:customStyle="1" w:styleId="WW8Num1z4">
    <w:name w:val="WW8Num1z4"/>
    <w:rsid w:val="00C040BC"/>
  </w:style>
  <w:style w:type="character" w:customStyle="1" w:styleId="WW8Num1z5">
    <w:name w:val="WW8Num1z5"/>
    <w:rsid w:val="00C040BC"/>
  </w:style>
  <w:style w:type="character" w:customStyle="1" w:styleId="WW8Num1z6">
    <w:name w:val="WW8Num1z6"/>
    <w:rsid w:val="00C040BC"/>
  </w:style>
  <w:style w:type="character" w:customStyle="1" w:styleId="WW8Num1z7">
    <w:name w:val="WW8Num1z7"/>
    <w:rsid w:val="00C040BC"/>
  </w:style>
  <w:style w:type="character" w:customStyle="1" w:styleId="WW8Num1z8">
    <w:name w:val="WW8Num1z8"/>
    <w:rsid w:val="00C040BC"/>
  </w:style>
  <w:style w:type="character" w:customStyle="1" w:styleId="WW8Num2z0">
    <w:name w:val="WW8Num2z0"/>
    <w:rsid w:val="00C040BC"/>
    <w:rPr>
      <w:rFonts w:hint="default"/>
    </w:rPr>
  </w:style>
  <w:style w:type="character" w:customStyle="1" w:styleId="WW8Num2z1">
    <w:name w:val="WW8Num2z1"/>
    <w:rsid w:val="00C040BC"/>
    <w:rPr>
      <w:rFonts w:hint="default"/>
      <w:color w:val="000000"/>
    </w:rPr>
  </w:style>
  <w:style w:type="character" w:customStyle="1" w:styleId="WW8Num3z0">
    <w:name w:val="WW8Num3z0"/>
    <w:rsid w:val="00C040BC"/>
    <w:rPr>
      <w:rFonts w:hint="default"/>
      <w:i/>
    </w:rPr>
  </w:style>
  <w:style w:type="character" w:customStyle="1" w:styleId="WW8Num3z1">
    <w:name w:val="WW8Num3z1"/>
    <w:rsid w:val="00C040BC"/>
    <w:rPr>
      <w:b/>
      <w:i/>
      <w:iCs/>
      <w:color w:val="000000"/>
      <w:sz w:val="28"/>
      <w:szCs w:val="28"/>
    </w:rPr>
  </w:style>
  <w:style w:type="character" w:customStyle="1" w:styleId="WW8Num4z0">
    <w:name w:val="WW8Num4z0"/>
    <w:rsid w:val="00C040BC"/>
    <w:rPr>
      <w:i/>
    </w:rPr>
  </w:style>
  <w:style w:type="character" w:customStyle="1" w:styleId="WW8Num3z2">
    <w:name w:val="WW8Num3z2"/>
    <w:rsid w:val="00C040BC"/>
  </w:style>
  <w:style w:type="character" w:customStyle="1" w:styleId="WW8Num3z3">
    <w:name w:val="WW8Num3z3"/>
    <w:rsid w:val="00C040BC"/>
  </w:style>
  <w:style w:type="character" w:customStyle="1" w:styleId="WW8Num3z4">
    <w:name w:val="WW8Num3z4"/>
    <w:rsid w:val="00C040BC"/>
  </w:style>
  <w:style w:type="character" w:customStyle="1" w:styleId="WW8Num3z5">
    <w:name w:val="WW8Num3z5"/>
    <w:rsid w:val="00C040BC"/>
  </w:style>
  <w:style w:type="character" w:customStyle="1" w:styleId="WW8Num3z6">
    <w:name w:val="WW8Num3z6"/>
    <w:rsid w:val="00C040BC"/>
  </w:style>
  <w:style w:type="character" w:customStyle="1" w:styleId="WW8Num3z7">
    <w:name w:val="WW8Num3z7"/>
    <w:rsid w:val="00C040BC"/>
  </w:style>
  <w:style w:type="character" w:customStyle="1" w:styleId="WW8Num3z8">
    <w:name w:val="WW8Num3z8"/>
    <w:rsid w:val="00C040BC"/>
  </w:style>
  <w:style w:type="character" w:customStyle="1" w:styleId="WW8Num4z1">
    <w:name w:val="WW8Num4z1"/>
    <w:rsid w:val="00C040BC"/>
  </w:style>
  <w:style w:type="character" w:customStyle="1" w:styleId="WW8Num4z2">
    <w:name w:val="WW8Num4z2"/>
    <w:rsid w:val="00C040BC"/>
    <w:rPr>
      <w:b w:val="0"/>
    </w:rPr>
  </w:style>
  <w:style w:type="character" w:customStyle="1" w:styleId="WW8Num4z3">
    <w:name w:val="WW8Num4z3"/>
    <w:rsid w:val="00C040BC"/>
  </w:style>
  <w:style w:type="character" w:customStyle="1" w:styleId="WW8Num4z4">
    <w:name w:val="WW8Num4z4"/>
    <w:rsid w:val="00C040BC"/>
  </w:style>
  <w:style w:type="character" w:customStyle="1" w:styleId="WW8Num4z5">
    <w:name w:val="WW8Num4z5"/>
    <w:rsid w:val="00C040BC"/>
  </w:style>
  <w:style w:type="character" w:customStyle="1" w:styleId="WW8Num4z6">
    <w:name w:val="WW8Num4z6"/>
    <w:rsid w:val="00C040BC"/>
  </w:style>
  <w:style w:type="character" w:customStyle="1" w:styleId="WW8Num4z7">
    <w:name w:val="WW8Num4z7"/>
    <w:rsid w:val="00C040BC"/>
  </w:style>
  <w:style w:type="character" w:customStyle="1" w:styleId="WW8Num4z8">
    <w:name w:val="WW8Num4z8"/>
    <w:rsid w:val="00C040BC"/>
  </w:style>
  <w:style w:type="character" w:customStyle="1" w:styleId="WW8Num5z0">
    <w:name w:val="WW8Num5z0"/>
    <w:rsid w:val="00C040BC"/>
    <w:rPr>
      <w:rFonts w:hint="default"/>
    </w:rPr>
  </w:style>
  <w:style w:type="character" w:customStyle="1" w:styleId="WW8Num6z0">
    <w:name w:val="WW8Num6z0"/>
    <w:rsid w:val="00C040BC"/>
    <w:rPr>
      <w:rFonts w:hint="default"/>
    </w:rPr>
  </w:style>
  <w:style w:type="character" w:customStyle="1" w:styleId="WW8Num7z0">
    <w:name w:val="WW8Num7z0"/>
    <w:rsid w:val="00C040BC"/>
    <w:rPr>
      <w:rFonts w:hint="default"/>
    </w:rPr>
  </w:style>
  <w:style w:type="character" w:customStyle="1" w:styleId="WW8Num7z1">
    <w:name w:val="WW8Num7z1"/>
    <w:rsid w:val="00C040BC"/>
    <w:rPr>
      <w:rFonts w:hint="default"/>
      <w:color w:val="000000"/>
    </w:rPr>
  </w:style>
  <w:style w:type="character" w:customStyle="1" w:styleId="WW8Num8z0">
    <w:name w:val="WW8Num8z0"/>
    <w:rsid w:val="00C040BC"/>
    <w:rPr>
      <w:rFonts w:hint="default"/>
    </w:rPr>
  </w:style>
  <w:style w:type="character" w:customStyle="1" w:styleId="WW8Num8z1">
    <w:name w:val="WW8Num8z1"/>
    <w:rsid w:val="00C040BC"/>
  </w:style>
  <w:style w:type="character" w:customStyle="1" w:styleId="WW8Num8z2">
    <w:name w:val="WW8Num8z2"/>
    <w:rsid w:val="00C040BC"/>
  </w:style>
  <w:style w:type="character" w:customStyle="1" w:styleId="WW8Num8z3">
    <w:name w:val="WW8Num8z3"/>
    <w:rsid w:val="00C040BC"/>
  </w:style>
  <w:style w:type="character" w:customStyle="1" w:styleId="WW8Num8z4">
    <w:name w:val="WW8Num8z4"/>
    <w:rsid w:val="00C040BC"/>
  </w:style>
  <w:style w:type="character" w:customStyle="1" w:styleId="WW8Num8z5">
    <w:name w:val="WW8Num8z5"/>
    <w:rsid w:val="00C040BC"/>
  </w:style>
  <w:style w:type="character" w:customStyle="1" w:styleId="WW8Num8z6">
    <w:name w:val="WW8Num8z6"/>
    <w:rsid w:val="00C040BC"/>
  </w:style>
  <w:style w:type="character" w:customStyle="1" w:styleId="WW8Num8z7">
    <w:name w:val="WW8Num8z7"/>
    <w:rsid w:val="00C040BC"/>
  </w:style>
  <w:style w:type="character" w:customStyle="1" w:styleId="WW8Num8z8">
    <w:name w:val="WW8Num8z8"/>
    <w:rsid w:val="00C040BC"/>
  </w:style>
  <w:style w:type="character" w:customStyle="1" w:styleId="WW8Num9z0">
    <w:name w:val="WW8Num9z0"/>
    <w:rsid w:val="00C040BC"/>
    <w:rPr>
      <w:rFonts w:hint="default"/>
    </w:rPr>
  </w:style>
  <w:style w:type="character" w:customStyle="1" w:styleId="WW8Num9z1">
    <w:name w:val="WW8Num9z1"/>
    <w:rsid w:val="00C040BC"/>
    <w:rPr>
      <w:rFonts w:hint="default"/>
      <w:i w:val="0"/>
      <w:iCs w:val="0"/>
      <w:color w:val="000000"/>
      <w:sz w:val="28"/>
      <w:szCs w:val="28"/>
    </w:rPr>
  </w:style>
  <w:style w:type="character" w:customStyle="1" w:styleId="WW8Num10z0">
    <w:name w:val="WW8Num10z0"/>
    <w:rsid w:val="00C040BC"/>
    <w:rPr>
      <w:rFonts w:hint="default"/>
    </w:rPr>
  </w:style>
  <w:style w:type="character" w:customStyle="1" w:styleId="WW8Num10z1">
    <w:name w:val="WW8Num10z1"/>
    <w:rsid w:val="00C040BC"/>
  </w:style>
  <w:style w:type="character" w:customStyle="1" w:styleId="WW8Num10z2">
    <w:name w:val="WW8Num10z2"/>
    <w:rsid w:val="00C040BC"/>
  </w:style>
  <w:style w:type="character" w:customStyle="1" w:styleId="WW8Num10z3">
    <w:name w:val="WW8Num10z3"/>
    <w:rsid w:val="00C040BC"/>
  </w:style>
  <w:style w:type="character" w:customStyle="1" w:styleId="WW8Num10z4">
    <w:name w:val="WW8Num10z4"/>
    <w:rsid w:val="00C040BC"/>
  </w:style>
  <w:style w:type="character" w:customStyle="1" w:styleId="WW8Num10z5">
    <w:name w:val="WW8Num10z5"/>
    <w:rsid w:val="00C040BC"/>
  </w:style>
  <w:style w:type="character" w:customStyle="1" w:styleId="WW8Num10z6">
    <w:name w:val="WW8Num10z6"/>
    <w:rsid w:val="00C040BC"/>
  </w:style>
  <w:style w:type="character" w:customStyle="1" w:styleId="WW8Num10z7">
    <w:name w:val="WW8Num10z7"/>
    <w:rsid w:val="00C040BC"/>
  </w:style>
  <w:style w:type="character" w:customStyle="1" w:styleId="WW8Num10z8">
    <w:name w:val="WW8Num10z8"/>
    <w:rsid w:val="00C040BC"/>
  </w:style>
  <w:style w:type="character" w:customStyle="1" w:styleId="WW8Num11z0">
    <w:name w:val="WW8Num11z0"/>
    <w:rsid w:val="00C040BC"/>
    <w:rPr>
      <w:rFonts w:hint="default"/>
      <w:color w:val="000000"/>
    </w:rPr>
  </w:style>
  <w:style w:type="character" w:customStyle="1" w:styleId="WW8Num11z1">
    <w:name w:val="WW8Num11z1"/>
    <w:rsid w:val="00C040BC"/>
  </w:style>
  <w:style w:type="character" w:customStyle="1" w:styleId="WW8Num11z2">
    <w:name w:val="WW8Num11z2"/>
    <w:rsid w:val="00C040BC"/>
  </w:style>
  <w:style w:type="character" w:customStyle="1" w:styleId="WW8Num11z3">
    <w:name w:val="WW8Num11z3"/>
    <w:rsid w:val="00C040BC"/>
  </w:style>
  <w:style w:type="character" w:customStyle="1" w:styleId="WW8Num11z4">
    <w:name w:val="WW8Num11z4"/>
    <w:rsid w:val="00C040BC"/>
  </w:style>
  <w:style w:type="character" w:customStyle="1" w:styleId="WW8Num11z5">
    <w:name w:val="WW8Num11z5"/>
    <w:rsid w:val="00C040BC"/>
  </w:style>
  <w:style w:type="character" w:customStyle="1" w:styleId="WW8Num11z6">
    <w:name w:val="WW8Num11z6"/>
    <w:rsid w:val="00C040BC"/>
  </w:style>
  <w:style w:type="character" w:customStyle="1" w:styleId="WW8Num11z7">
    <w:name w:val="WW8Num11z7"/>
    <w:rsid w:val="00C040BC"/>
  </w:style>
  <w:style w:type="character" w:customStyle="1" w:styleId="WW8Num11z8">
    <w:name w:val="WW8Num11z8"/>
    <w:rsid w:val="00C040BC"/>
  </w:style>
  <w:style w:type="character" w:customStyle="1" w:styleId="WW8Num12z0">
    <w:name w:val="WW8Num12z0"/>
    <w:rsid w:val="00C040BC"/>
    <w:rPr>
      <w:rFonts w:hint="default"/>
    </w:rPr>
  </w:style>
  <w:style w:type="character" w:customStyle="1" w:styleId="WW8Num13z0">
    <w:name w:val="WW8Num13z0"/>
    <w:rsid w:val="00C040BC"/>
    <w:rPr>
      <w:rFonts w:hint="default"/>
    </w:rPr>
  </w:style>
  <w:style w:type="character" w:customStyle="1" w:styleId="WW8Num13z1">
    <w:name w:val="WW8Num13z1"/>
    <w:rsid w:val="00C040BC"/>
  </w:style>
  <w:style w:type="character" w:customStyle="1" w:styleId="WW8Num13z2">
    <w:name w:val="WW8Num13z2"/>
    <w:rsid w:val="00C040BC"/>
  </w:style>
  <w:style w:type="character" w:customStyle="1" w:styleId="WW8Num13z3">
    <w:name w:val="WW8Num13z3"/>
    <w:rsid w:val="00C040BC"/>
  </w:style>
  <w:style w:type="character" w:customStyle="1" w:styleId="WW8Num13z4">
    <w:name w:val="WW8Num13z4"/>
    <w:rsid w:val="00C040BC"/>
  </w:style>
  <w:style w:type="character" w:customStyle="1" w:styleId="WW8Num13z5">
    <w:name w:val="WW8Num13z5"/>
    <w:rsid w:val="00C040BC"/>
  </w:style>
  <w:style w:type="character" w:customStyle="1" w:styleId="WW8Num13z6">
    <w:name w:val="WW8Num13z6"/>
    <w:rsid w:val="00C040BC"/>
  </w:style>
  <w:style w:type="character" w:customStyle="1" w:styleId="WW8Num13z7">
    <w:name w:val="WW8Num13z7"/>
    <w:rsid w:val="00C040BC"/>
  </w:style>
  <w:style w:type="character" w:customStyle="1" w:styleId="WW8Num13z8">
    <w:name w:val="WW8Num13z8"/>
    <w:rsid w:val="00C040BC"/>
  </w:style>
  <w:style w:type="character" w:customStyle="1" w:styleId="WW8Num14z0">
    <w:name w:val="WW8Num14z0"/>
    <w:rsid w:val="00C040BC"/>
    <w:rPr>
      <w:rFonts w:hint="default"/>
    </w:rPr>
  </w:style>
  <w:style w:type="character" w:customStyle="1" w:styleId="WW8Num14z1">
    <w:name w:val="WW8Num14z1"/>
    <w:rsid w:val="00C040BC"/>
  </w:style>
  <w:style w:type="character" w:customStyle="1" w:styleId="WW8Num14z2">
    <w:name w:val="WW8Num14z2"/>
    <w:rsid w:val="00C040BC"/>
  </w:style>
  <w:style w:type="character" w:customStyle="1" w:styleId="WW8Num14z3">
    <w:name w:val="WW8Num14z3"/>
    <w:rsid w:val="00C040BC"/>
  </w:style>
  <w:style w:type="character" w:customStyle="1" w:styleId="WW8Num14z4">
    <w:name w:val="WW8Num14z4"/>
    <w:rsid w:val="00C040BC"/>
  </w:style>
  <w:style w:type="character" w:customStyle="1" w:styleId="WW8Num14z5">
    <w:name w:val="WW8Num14z5"/>
    <w:rsid w:val="00C040BC"/>
  </w:style>
  <w:style w:type="character" w:customStyle="1" w:styleId="WW8Num14z6">
    <w:name w:val="WW8Num14z6"/>
    <w:rsid w:val="00C040BC"/>
  </w:style>
  <w:style w:type="character" w:customStyle="1" w:styleId="WW8Num14z7">
    <w:name w:val="WW8Num14z7"/>
    <w:rsid w:val="00C040BC"/>
  </w:style>
  <w:style w:type="character" w:customStyle="1" w:styleId="WW8Num14z8">
    <w:name w:val="WW8Num14z8"/>
    <w:rsid w:val="00C040BC"/>
  </w:style>
  <w:style w:type="character" w:customStyle="1" w:styleId="WW8Num15z0">
    <w:name w:val="WW8Num15z0"/>
    <w:rsid w:val="00C040BC"/>
    <w:rPr>
      <w:rFonts w:ascii="Symbol" w:hAnsi="Symbol" w:cs="Symbol" w:hint="default"/>
    </w:rPr>
  </w:style>
  <w:style w:type="character" w:customStyle="1" w:styleId="WW8Num15z1">
    <w:name w:val="WW8Num15z1"/>
    <w:rsid w:val="00C040BC"/>
    <w:rPr>
      <w:rFonts w:ascii="Courier New" w:hAnsi="Courier New" w:cs="Courier New" w:hint="default"/>
    </w:rPr>
  </w:style>
  <w:style w:type="character" w:customStyle="1" w:styleId="WW8Num15z2">
    <w:name w:val="WW8Num15z2"/>
    <w:rsid w:val="00C040BC"/>
    <w:rPr>
      <w:rFonts w:ascii="Wingdings" w:hAnsi="Wingdings" w:cs="Wingdings" w:hint="default"/>
    </w:rPr>
  </w:style>
  <w:style w:type="character" w:customStyle="1" w:styleId="WW8Num16z0">
    <w:name w:val="WW8Num16z0"/>
    <w:rsid w:val="00C040BC"/>
    <w:rPr>
      <w:rFonts w:hint="default"/>
    </w:rPr>
  </w:style>
  <w:style w:type="character" w:customStyle="1" w:styleId="WW8Num16z1">
    <w:name w:val="WW8Num16z1"/>
    <w:rsid w:val="00C040BC"/>
  </w:style>
  <w:style w:type="character" w:customStyle="1" w:styleId="WW8Num16z2">
    <w:name w:val="WW8Num16z2"/>
    <w:rsid w:val="00C040BC"/>
  </w:style>
  <w:style w:type="character" w:customStyle="1" w:styleId="WW8Num16z3">
    <w:name w:val="WW8Num16z3"/>
    <w:rsid w:val="00C040BC"/>
  </w:style>
  <w:style w:type="character" w:customStyle="1" w:styleId="WW8Num16z4">
    <w:name w:val="WW8Num16z4"/>
    <w:rsid w:val="00C040BC"/>
  </w:style>
  <w:style w:type="character" w:customStyle="1" w:styleId="WW8Num16z5">
    <w:name w:val="WW8Num16z5"/>
    <w:rsid w:val="00C040BC"/>
  </w:style>
  <w:style w:type="character" w:customStyle="1" w:styleId="WW8Num16z6">
    <w:name w:val="WW8Num16z6"/>
    <w:rsid w:val="00C040BC"/>
  </w:style>
  <w:style w:type="character" w:customStyle="1" w:styleId="WW8Num16z7">
    <w:name w:val="WW8Num16z7"/>
    <w:rsid w:val="00C040BC"/>
  </w:style>
  <w:style w:type="character" w:customStyle="1" w:styleId="WW8Num16z8">
    <w:name w:val="WW8Num16z8"/>
    <w:rsid w:val="00C040BC"/>
  </w:style>
  <w:style w:type="character" w:customStyle="1" w:styleId="WW8Num17z0">
    <w:name w:val="WW8Num17z0"/>
    <w:rsid w:val="00C040BC"/>
    <w:rPr>
      <w:rFonts w:hint="default"/>
    </w:rPr>
  </w:style>
  <w:style w:type="character" w:customStyle="1" w:styleId="WW8Num17z1">
    <w:name w:val="WW8Num17z1"/>
    <w:rsid w:val="00C040BC"/>
  </w:style>
  <w:style w:type="character" w:customStyle="1" w:styleId="WW8Num17z2">
    <w:name w:val="WW8Num17z2"/>
    <w:rsid w:val="00C040BC"/>
  </w:style>
  <w:style w:type="character" w:customStyle="1" w:styleId="WW8Num17z3">
    <w:name w:val="WW8Num17z3"/>
    <w:rsid w:val="00C040BC"/>
  </w:style>
  <w:style w:type="character" w:customStyle="1" w:styleId="WW8Num17z4">
    <w:name w:val="WW8Num17z4"/>
    <w:rsid w:val="00C040BC"/>
  </w:style>
  <w:style w:type="character" w:customStyle="1" w:styleId="WW8Num17z5">
    <w:name w:val="WW8Num17z5"/>
    <w:rsid w:val="00C040BC"/>
  </w:style>
  <w:style w:type="character" w:customStyle="1" w:styleId="WW8Num17z6">
    <w:name w:val="WW8Num17z6"/>
    <w:rsid w:val="00C040BC"/>
  </w:style>
  <w:style w:type="character" w:customStyle="1" w:styleId="WW8Num17z7">
    <w:name w:val="WW8Num17z7"/>
    <w:rsid w:val="00C040BC"/>
  </w:style>
  <w:style w:type="character" w:customStyle="1" w:styleId="WW8Num17z8">
    <w:name w:val="WW8Num17z8"/>
    <w:rsid w:val="00C040BC"/>
  </w:style>
  <w:style w:type="character" w:customStyle="1" w:styleId="WW8Num18z0">
    <w:name w:val="WW8Num18z0"/>
    <w:rsid w:val="00C040BC"/>
    <w:rPr>
      <w:rFonts w:hint="default"/>
    </w:rPr>
  </w:style>
  <w:style w:type="character" w:customStyle="1" w:styleId="WW8Num18z1">
    <w:name w:val="WW8Num18z1"/>
    <w:rsid w:val="00C040BC"/>
  </w:style>
  <w:style w:type="character" w:customStyle="1" w:styleId="WW8Num18z2">
    <w:name w:val="WW8Num18z2"/>
    <w:rsid w:val="00C040BC"/>
  </w:style>
  <w:style w:type="character" w:customStyle="1" w:styleId="WW8Num18z3">
    <w:name w:val="WW8Num18z3"/>
    <w:rsid w:val="00C040BC"/>
  </w:style>
  <w:style w:type="character" w:customStyle="1" w:styleId="WW8Num18z4">
    <w:name w:val="WW8Num18z4"/>
    <w:rsid w:val="00C040BC"/>
  </w:style>
  <w:style w:type="character" w:customStyle="1" w:styleId="WW8Num18z5">
    <w:name w:val="WW8Num18z5"/>
    <w:rsid w:val="00C040BC"/>
  </w:style>
  <w:style w:type="character" w:customStyle="1" w:styleId="WW8Num18z6">
    <w:name w:val="WW8Num18z6"/>
    <w:rsid w:val="00C040BC"/>
  </w:style>
  <w:style w:type="character" w:customStyle="1" w:styleId="WW8Num18z7">
    <w:name w:val="WW8Num18z7"/>
    <w:rsid w:val="00C040BC"/>
  </w:style>
  <w:style w:type="character" w:customStyle="1" w:styleId="WW8Num18z8">
    <w:name w:val="WW8Num18z8"/>
    <w:rsid w:val="00C040BC"/>
  </w:style>
  <w:style w:type="character" w:customStyle="1" w:styleId="WW8Num19z0">
    <w:name w:val="WW8Num19z0"/>
    <w:rsid w:val="00C040BC"/>
    <w:rPr>
      <w:rFonts w:hint="default"/>
    </w:rPr>
  </w:style>
  <w:style w:type="character" w:customStyle="1" w:styleId="WW8Num20z0">
    <w:name w:val="WW8Num20z0"/>
    <w:rsid w:val="00C040BC"/>
    <w:rPr>
      <w:rFonts w:hint="default"/>
    </w:rPr>
  </w:style>
  <w:style w:type="character" w:customStyle="1" w:styleId="WW8Num20z2">
    <w:name w:val="WW8Num20z2"/>
    <w:rsid w:val="00C040BC"/>
    <w:rPr>
      <w:rFonts w:hint="default"/>
      <w:sz w:val="28"/>
      <w:szCs w:val="28"/>
    </w:rPr>
  </w:style>
  <w:style w:type="character" w:customStyle="1" w:styleId="WW8Num21z0">
    <w:name w:val="WW8Num21z0"/>
    <w:rsid w:val="00C040BC"/>
    <w:rPr>
      <w:rFonts w:hint="default"/>
    </w:rPr>
  </w:style>
  <w:style w:type="character" w:customStyle="1" w:styleId="WW8Num22z0">
    <w:name w:val="WW8Num22z0"/>
    <w:rsid w:val="00C040BC"/>
    <w:rPr>
      <w:rFonts w:hint="default"/>
    </w:rPr>
  </w:style>
  <w:style w:type="character" w:customStyle="1" w:styleId="WW8Num22z1">
    <w:name w:val="WW8Num22z1"/>
    <w:rsid w:val="00C040BC"/>
  </w:style>
  <w:style w:type="character" w:customStyle="1" w:styleId="WW8Num22z2">
    <w:name w:val="WW8Num22z2"/>
    <w:rsid w:val="00C040BC"/>
  </w:style>
  <w:style w:type="character" w:customStyle="1" w:styleId="WW8Num22z3">
    <w:name w:val="WW8Num22z3"/>
    <w:rsid w:val="00C040BC"/>
  </w:style>
  <w:style w:type="character" w:customStyle="1" w:styleId="WW8Num22z4">
    <w:name w:val="WW8Num22z4"/>
    <w:rsid w:val="00C040BC"/>
  </w:style>
  <w:style w:type="character" w:customStyle="1" w:styleId="WW8Num22z5">
    <w:name w:val="WW8Num22z5"/>
    <w:rsid w:val="00C040BC"/>
  </w:style>
  <w:style w:type="character" w:customStyle="1" w:styleId="WW8Num22z6">
    <w:name w:val="WW8Num22z6"/>
    <w:rsid w:val="00C040BC"/>
  </w:style>
  <w:style w:type="character" w:customStyle="1" w:styleId="WW8Num22z7">
    <w:name w:val="WW8Num22z7"/>
    <w:rsid w:val="00C040BC"/>
  </w:style>
  <w:style w:type="character" w:customStyle="1" w:styleId="WW8Num22z8">
    <w:name w:val="WW8Num22z8"/>
    <w:rsid w:val="00C040BC"/>
  </w:style>
  <w:style w:type="character" w:customStyle="1" w:styleId="WW8Num23z0">
    <w:name w:val="WW8Num23z0"/>
    <w:rsid w:val="00C040BC"/>
    <w:rPr>
      <w:rFonts w:hint="default"/>
    </w:rPr>
  </w:style>
  <w:style w:type="character" w:customStyle="1" w:styleId="WW8Num23z1">
    <w:name w:val="WW8Num23z1"/>
    <w:rsid w:val="00C040BC"/>
  </w:style>
  <w:style w:type="character" w:customStyle="1" w:styleId="WW8Num23z2">
    <w:name w:val="WW8Num23z2"/>
    <w:rsid w:val="00C040BC"/>
  </w:style>
  <w:style w:type="character" w:customStyle="1" w:styleId="WW8Num23z3">
    <w:name w:val="WW8Num23z3"/>
    <w:rsid w:val="00C040BC"/>
  </w:style>
  <w:style w:type="character" w:customStyle="1" w:styleId="WW8Num23z4">
    <w:name w:val="WW8Num23z4"/>
    <w:rsid w:val="00C040BC"/>
  </w:style>
  <w:style w:type="character" w:customStyle="1" w:styleId="WW8Num23z5">
    <w:name w:val="WW8Num23z5"/>
    <w:rsid w:val="00C040BC"/>
  </w:style>
  <w:style w:type="character" w:customStyle="1" w:styleId="WW8Num23z6">
    <w:name w:val="WW8Num23z6"/>
    <w:rsid w:val="00C040BC"/>
  </w:style>
  <w:style w:type="character" w:customStyle="1" w:styleId="WW8Num23z7">
    <w:name w:val="WW8Num23z7"/>
    <w:rsid w:val="00C040BC"/>
  </w:style>
  <w:style w:type="character" w:customStyle="1" w:styleId="WW8Num23z8">
    <w:name w:val="WW8Num23z8"/>
    <w:rsid w:val="00C040BC"/>
  </w:style>
  <w:style w:type="character" w:customStyle="1" w:styleId="WW8Num24z0">
    <w:name w:val="WW8Num24z0"/>
    <w:rsid w:val="00C040BC"/>
    <w:rPr>
      <w:rFonts w:hint="default"/>
    </w:rPr>
  </w:style>
  <w:style w:type="character" w:customStyle="1" w:styleId="WW8Num25z0">
    <w:name w:val="WW8Num25z0"/>
    <w:rsid w:val="00C040BC"/>
    <w:rPr>
      <w:rFonts w:hint="default"/>
    </w:rPr>
  </w:style>
  <w:style w:type="character" w:customStyle="1" w:styleId="WW8Num25z1">
    <w:name w:val="WW8Num25z1"/>
    <w:rsid w:val="00C040BC"/>
  </w:style>
  <w:style w:type="character" w:customStyle="1" w:styleId="WW8Num25z2">
    <w:name w:val="WW8Num25z2"/>
    <w:rsid w:val="00C040BC"/>
  </w:style>
  <w:style w:type="character" w:customStyle="1" w:styleId="WW8Num25z3">
    <w:name w:val="WW8Num25z3"/>
    <w:rsid w:val="00C040BC"/>
  </w:style>
  <w:style w:type="character" w:customStyle="1" w:styleId="WW8Num25z4">
    <w:name w:val="WW8Num25z4"/>
    <w:rsid w:val="00C040BC"/>
  </w:style>
  <w:style w:type="character" w:customStyle="1" w:styleId="WW8Num25z5">
    <w:name w:val="WW8Num25z5"/>
    <w:rsid w:val="00C040BC"/>
  </w:style>
  <w:style w:type="character" w:customStyle="1" w:styleId="WW8Num25z6">
    <w:name w:val="WW8Num25z6"/>
    <w:rsid w:val="00C040BC"/>
  </w:style>
  <w:style w:type="character" w:customStyle="1" w:styleId="WW8Num25z7">
    <w:name w:val="WW8Num25z7"/>
    <w:rsid w:val="00C040BC"/>
  </w:style>
  <w:style w:type="character" w:customStyle="1" w:styleId="WW8Num25z8">
    <w:name w:val="WW8Num25z8"/>
    <w:rsid w:val="00C040BC"/>
  </w:style>
  <w:style w:type="character" w:customStyle="1" w:styleId="WW8Num26z0">
    <w:name w:val="WW8Num26z0"/>
    <w:rsid w:val="00C040BC"/>
    <w:rPr>
      <w:rFonts w:ascii="Symbol" w:hAnsi="Symbol" w:cs="Symbol" w:hint="default"/>
    </w:rPr>
  </w:style>
  <w:style w:type="character" w:customStyle="1" w:styleId="WW8Num26z1">
    <w:name w:val="WW8Num26z1"/>
    <w:rsid w:val="00C040BC"/>
    <w:rPr>
      <w:rFonts w:ascii="Courier New" w:hAnsi="Courier New" w:cs="Courier New" w:hint="default"/>
    </w:rPr>
  </w:style>
  <w:style w:type="character" w:customStyle="1" w:styleId="WW8Num26z2">
    <w:name w:val="WW8Num26z2"/>
    <w:rsid w:val="00C040BC"/>
    <w:rPr>
      <w:rFonts w:ascii="Wingdings" w:hAnsi="Wingdings" w:cs="Wingdings" w:hint="default"/>
    </w:rPr>
  </w:style>
  <w:style w:type="character" w:customStyle="1" w:styleId="WW8Num27z0">
    <w:name w:val="WW8Num27z0"/>
    <w:rsid w:val="00C040BC"/>
    <w:rPr>
      <w:rFonts w:ascii="Symbol" w:hAnsi="Symbol" w:cs="Symbol" w:hint="default"/>
    </w:rPr>
  </w:style>
  <w:style w:type="character" w:customStyle="1" w:styleId="WW8Num27z1">
    <w:name w:val="WW8Num27z1"/>
    <w:rsid w:val="00C040BC"/>
    <w:rPr>
      <w:rFonts w:ascii="Courier New" w:hAnsi="Courier New" w:cs="Courier New" w:hint="default"/>
    </w:rPr>
  </w:style>
  <w:style w:type="character" w:customStyle="1" w:styleId="WW8Num27z2">
    <w:name w:val="WW8Num27z2"/>
    <w:rsid w:val="00C040BC"/>
    <w:rPr>
      <w:rFonts w:ascii="Wingdings" w:hAnsi="Wingdings" w:cs="Wingdings" w:hint="default"/>
    </w:rPr>
  </w:style>
  <w:style w:type="character" w:customStyle="1" w:styleId="WW8Num28z0">
    <w:name w:val="WW8Num28z0"/>
    <w:rsid w:val="00C040BC"/>
    <w:rPr>
      <w:rFonts w:hint="default"/>
    </w:rPr>
  </w:style>
  <w:style w:type="character" w:customStyle="1" w:styleId="WW8Num29z0">
    <w:name w:val="WW8Num29z0"/>
    <w:rsid w:val="00C040BC"/>
    <w:rPr>
      <w:rFonts w:hint="default"/>
    </w:rPr>
  </w:style>
  <w:style w:type="character" w:customStyle="1" w:styleId="WW8Num29z1">
    <w:name w:val="WW8Num29z1"/>
    <w:rsid w:val="00C040BC"/>
  </w:style>
  <w:style w:type="character" w:customStyle="1" w:styleId="WW8Num29z2">
    <w:name w:val="WW8Num29z2"/>
    <w:rsid w:val="00C040BC"/>
  </w:style>
  <w:style w:type="character" w:customStyle="1" w:styleId="WW8Num29z3">
    <w:name w:val="WW8Num29z3"/>
    <w:rsid w:val="00C040BC"/>
  </w:style>
  <w:style w:type="character" w:customStyle="1" w:styleId="WW8Num29z4">
    <w:name w:val="WW8Num29z4"/>
    <w:rsid w:val="00C040BC"/>
  </w:style>
  <w:style w:type="character" w:customStyle="1" w:styleId="WW8Num29z5">
    <w:name w:val="WW8Num29z5"/>
    <w:rsid w:val="00C040BC"/>
  </w:style>
  <w:style w:type="character" w:customStyle="1" w:styleId="WW8Num29z6">
    <w:name w:val="WW8Num29z6"/>
    <w:rsid w:val="00C040BC"/>
  </w:style>
  <w:style w:type="character" w:customStyle="1" w:styleId="WW8Num29z7">
    <w:name w:val="WW8Num29z7"/>
    <w:rsid w:val="00C040BC"/>
  </w:style>
  <w:style w:type="character" w:customStyle="1" w:styleId="WW8Num29z8">
    <w:name w:val="WW8Num29z8"/>
    <w:rsid w:val="00C040BC"/>
  </w:style>
  <w:style w:type="character" w:customStyle="1" w:styleId="WW8Num30z0">
    <w:name w:val="WW8Num30z0"/>
    <w:rsid w:val="00C040BC"/>
    <w:rPr>
      <w:rFonts w:hint="default"/>
    </w:rPr>
  </w:style>
  <w:style w:type="character" w:customStyle="1" w:styleId="WW8Num30z1">
    <w:name w:val="WW8Num30z1"/>
    <w:rsid w:val="00C040BC"/>
  </w:style>
  <w:style w:type="character" w:customStyle="1" w:styleId="WW8Num30z2">
    <w:name w:val="WW8Num30z2"/>
    <w:rsid w:val="00C040BC"/>
  </w:style>
  <w:style w:type="character" w:customStyle="1" w:styleId="WW8Num30z3">
    <w:name w:val="WW8Num30z3"/>
    <w:rsid w:val="00C040BC"/>
  </w:style>
  <w:style w:type="character" w:customStyle="1" w:styleId="WW8Num30z4">
    <w:name w:val="WW8Num30z4"/>
    <w:rsid w:val="00C040BC"/>
  </w:style>
  <w:style w:type="character" w:customStyle="1" w:styleId="WW8Num30z5">
    <w:name w:val="WW8Num30z5"/>
    <w:rsid w:val="00C040BC"/>
  </w:style>
  <w:style w:type="character" w:customStyle="1" w:styleId="WW8Num30z6">
    <w:name w:val="WW8Num30z6"/>
    <w:rsid w:val="00C040BC"/>
  </w:style>
  <w:style w:type="character" w:customStyle="1" w:styleId="WW8Num30z7">
    <w:name w:val="WW8Num30z7"/>
    <w:rsid w:val="00C040BC"/>
  </w:style>
  <w:style w:type="character" w:customStyle="1" w:styleId="WW8Num30z8">
    <w:name w:val="WW8Num30z8"/>
    <w:rsid w:val="00C040BC"/>
  </w:style>
  <w:style w:type="character" w:customStyle="1" w:styleId="WW8Num31z0">
    <w:name w:val="WW8Num31z0"/>
    <w:rsid w:val="00C040BC"/>
  </w:style>
  <w:style w:type="character" w:customStyle="1" w:styleId="WW8Num31z1">
    <w:name w:val="WW8Num31z1"/>
    <w:rsid w:val="00C040BC"/>
  </w:style>
  <w:style w:type="character" w:customStyle="1" w:styleId="WW8Num31z2">
    <w:name w:val="WW8Num31z2"/>
    <w:rsid w:val="00C040BC"/>
  </w:style>
  <w:style w:type="character" w:customStyle="1" w:styleId="WW8Num31z3">
    <w:name w:val="WW8Num31z3"/>
    <w:rsid w:val="00C040BC"/>
  </w:style>
  <w:style w:type="character" w:customStyle="1" w:styleId="WW8Num31z4">
    <w:name w:val="WW8Num31z4"/>
    <w:rsid w:val="00C040BC"/>
  </w:style>
  <w:style w:type="character" w:customStyle="1" w:styleId="WW8Num31z5">
    <w:name w:val="WW8Num31z5"/>
    <w:rsid w:val="00C040BC"/>
  </w:style>
  <w:style w:type="character" w:customStyle="1" w:styleId="WW8Num31z6">
    <w:name w:val="WW8Num31z6"/>
    <w:rsid w:val="00C040BC"/>
  </w:style>
  <w:style w:type="character" w:customStyle="1" w:styleId="WW8Num31z7">
    <w:name w:val="WW8Num31z7"/>
    <w:rsid w:val="00C040BC"/>
  </w:style>
  <w:style w:type="character" w:customStyle="1" w:styleId="WW8Num31z8">
    <w:name w:val="WW8Num31z8"/>
    <w:rsid w:val="00C040BC"/>
  </w:style>
  <w:style w:type="character" w:customStyle="1" w:styleId="WW8Num32z0">
    <w:name w:val="WW8Num32z0"/>
    <w:rsid w:val="00C040BC"/>
    <w:rPr>
      <w:rFonts w:ascii="Symbol" w:hAnsi="Symbol" w:cs="Symbol" w:hint="default"/>
    </w:rPr>
  </w:style>
  <w:style w:type="character" w:customStyle="1" w:styleId="WW8Num32z1">
    <w:name w:val="WW8Num32z1"/>
    <w:rsid w:val="00C040BC"/>
    <w:rPr>
      <w:rFonts w:ascii="Courier New" w:hAnsi="Courier New" w:cs="Courier New" w:hint="default"/>
    </w:rPr>
  </w:style>
  <w:style w:type="character" w:customStyle="1" w:styleId="WW8Num32z2">
    <w:name w:val="WW8Num32z2"/>
    <w:rsid w:val="00C040BC"/>
    <w:rPr>
      <w:rFonts w:ascii="Wingdings" w:hAnsi="Wingdings" w:cs="Wingdings" w:hint="default"/>
    </w:rPr>
  </w:style>
  <w:style w:type="character" w:customStyle="1" w:styleId="WW8Num33z0">
    <w:name w:val="WW8Num33z0"/>
    <w:rsid w:val="00C040BC"/>
    <w:rPr>
      <w:rFonts w:hint="default"/>
    </w:rPr>
  </w:style>
  <w:style w:type="character" w:customStyle="1" w:styleId="WW8Num34z0">
    <w:name w:val="WW8Num34z0"/>
    <w:rsid w:val="00C040BC"/>
    <w:rPr>
      <w:rFonts w:hint="default"/>
    </w:rPr>
  </w:style>
  <w:style w:type="character" w:customStyle="1" w:styleId="WW8Num35z0">
    <w:name w:val="WW8Num35z0"/>
    <w:rsid w:val="00C040BC"/>
    <w:rPr>
      <w:rFonts w:hint="default"/>
    </w:rPr>
  </w:style>
  <w:style w:type="character" w:customStyle="1" w:styleId="WW8Num35z2">
    <w:name w:val="WW8Num35z2"/>
    <w:rsid w:val="00C040BC"/>
    <w:rPr>
      <w:rFonts w:ascii="Symbol" w:hAnsi="Symbol" w:cs="Symbol" w:hint="default"/>
    </w:rPr>
  </w:style>
  <w:style w:type="character" w:customStyle="1" w:styleId="WW8Num36z0">
    <w:name w:val="WW8Num36z0"/>
    <w:rsid w:val="00C040BC"/>
    <w:rPr>
      <w:rFonts w:hint="default"/>
    </w:rPr>
  </w:style>
  <w:style w:type="character" w:customStyle="1" w:styleId="WW8Num36z2">
    <w:name w:val="WW8Num36z2"/>
    <w:rsid w:val="00C040BC"/>
    <w:rPr>
      <w:rFonts w:ascii="Symbol" w:hAnsi="Symbol" w:cs="Symbol" w:hint="default"/>
    </w:rPr>
  </w:style>
  <w:style w:type="character" w:customStyle="1" w:styleId="WW8Num37z0">
    <w:name w:val="WW8Num37z0"/>
    <w:rsid w:val="00C040BC"/>
    <w:rPr>
      <w:rFonts w:hint="default"/>
    </w:rPr>
  </w:style>
  <w:style w:type="character" w:customStyle="1" w:styleId="WW8Num38z0">
    <w:name w:val="WW8Num38z0"/>
    <w:rsid w:val="00C040BC"/>
    <w:rPr>
      <w:rFonts w:ascii="Symbol" w:hAnsi="Symbol" w:cs="Symbol" w:hint="default"/>
    </w:rPr>
  </w:style>
  <w:style w:type="character" w:customStyle="1" w:styleId="WW8Num38z1">
    <w:name w:val="WW8Num38z1"/>
    <w:rsid w:val="00C040BC"/>
    <w:rPr>
      <w:rFonts w:ascii="Courier New" w:hAnsi="Courier New" w:cs="Courier New" w:hint="default"/>
    </w:rPr>
  </w:style>
  <w:style w:type="character" w:customStyle="1" w:styleId="WW8Num38z2">
    <w:name w:val="WW8Num38z2"/>
    <w:rsid w:val="00C040BC"/>
    <w:rPr>
      <w:rFonts w:ascii="Wingdings" w:hAnsi="Wingdings" w:cs="Wingdings" w:hint="default"/>
    </w:rPr>
  </w:style>
  <w:style w:type="character" w:customStyle="1" w:styleId="WW8Num39z0">
    <w:name w:val="WW8Num39z0"/>
    <w:rsid w:val="00C040BC"/>
    <w:rPr>
      <w:rFonts w:hint="default"/>
    </w:rPr>
  </w:style>
  <w:style w:type="character" w:customStyle="1" w:styleId="WW8Num39z1">
    <w:name w:val="WW8Num39z1"/>
    <w:rsid w:val="00C040BC"/>
  </w:style>
  <w:style w:type="character" w:customStyle="1" w:styleId="WW8Num39z2">
    <w:name w:val="WW8Num39z2"/>
    <w:rsid w:val="00C040BC"/>
  </w:style>
  <w:style w:type="character" w:customStyle="1" w:styleId="WW8Num39z3">
    <w:name w:val="WW8Num39z3"/>
    <w:rsid w:val="00C040BC"/>
  </w:style>
  <w:style w:type="character" w:customStyle="1" w:styleId="WW8Num39z4">
    <w:name w:val="WW8Num39z4"/>
    <w:rsid w:val="00C040BC"/>
  </w:style>
  <w:style w:type="character" w:customStyle="1" w:styleId="WW8Num39z5">
    <w:name w:val="WW8Num39z5"/>
    <w:rsid w:val="00C040BC"/>
  </w:style>
  <w:style w:type="character" w:customStyle="1" w:styleId="WW8Num39z6">
    <w:name w:val="WW8Num39z6"/>
    <w:rsid w:val="00C040BC"/>
  </w:style>
  <w:style w:type="character" w:customStyle="1" w:styleId="WW8Num39z7">
    <w:name w:val="WW8Num39z7"/>
    <w:rsid w:val="00C040BC"/>
  </w:style>
  <w:style w:type="character" w:customStyle="1" w:styleId="WW8Num39z8">
    <w:name w:val="WW8Num39z8"/>
    <w:rsid w:val="00C040BC"/>
  </w:style>
  <w:style w:type="character" w:customStyle="1" w:styleId="WW8Num40z0">
    <w:name w:val="WW8Num40z0"/>
    <w:rsid w:val="00C040BC"/>
    <w:rPr>
      <w:rFonts w:hint="default"/>
    </w:rPr>
  </w:style>
  <w:style w:type="character" w:customStyle="1" w:styleId="WW8Num40z1">
    <w:name w:val="WW8Num40z1"/>
    <w:rsid w:val="00C040BC"/>
  </w:style>
  <w:style w:type="character" w:customStyle="1" w:styleId="WW8Num40z2">
    <w:name w:val="WW8Num40z2"/>
    <w:rsid w:val="00C040BC"/>
  </w:style>
  <w:style w:type="character" w:customStyle="1" w:styleId="WW8Num40z3">
    <w:name w:val="WW8Num40z3"/>
    <w:rsid w:val="00C040BC"/>
  </w:style>
  <w:style w:type="character" w:customStyle="1" w:styleId="WW8Num40z4">
    <w:name w:val="WW8Num40z4"/>
    <w:rsid w:val="00C040BC"/>
  </w:style>
  <w:style w:type="character" w:customStyle="1" w:styleId="WW8Num40z5">
    <w:name w:val="WW8Num40z5"/>
    <w:rsid w:val="00C040BC"/>
  </w:style>
  <w:style w:type="character" w:customStyle="1" w:styleId="WW8Num40z6">
    <w:name w:val="WW8Num40z6"/>
    <w:rsid w:val="00C040BC"/>
  </w:style>
  <w:style w:type="character" w:customStyle="1" w:styleId="WW8Num40z7">
    <w:name w:val="WW8Num40z7"/>
    <w:rsid w:val="00C040BC"/>
  </w:style>
  <w:style w:type="character" w:customStyle="1" w:styleId="WW8Num40z8">
    <w:name w:val="WW8Num40z8"/>
    <w:rsid w:val="00C040BC"/>
  </w:style>
  <w:style w:type="character" w:customStyle="1" w:styleId="WW8Num41z0">
    <w:name w:val="WW8Num41z0"/>
    <w:rsid w:val="00C040BC"/>
    <w:rPr>
      <w:rFonts w:ascii="Symbol" w:hAnsi="Symbol" w:cs="Symbol" w:hint="default"/>
    </w:rPr>
  </w:style>
  <w:style w:type="character" w:customStyle="1" w:styleId="WW8Num41z1">
    <w:name w:val="WW8Num41z1"/>
    <w:rsid w:val="00C040BC"/>
    <w:rPr>
      <w:rFonts w:ascii="Courier New" w:hAnsi="Courier New" w:cs="Courier New" w:hint="default"/>
    </w:rPr>
  </w:style>
  <w:style w:type="character" w:customStyle="1" w:styleId="WW8Num41z2">
    <w:name w:val="WW8Num41z2"/>
    <w:rsid w:val="00C040BC"/>
    <w:rPr>
      <w:rFonts w:ascii="Wingdings" w:hAnsi="Wingdings" w:cs="Wingdings" w:hint="default"/>
    </w:rPr>
  </w:style>
  <w:style w:type="character" w:customStyle="1" w:styleId="WW8Num42z0">
    <w:name w:val="WW8Num42z0"/>
    <w:rsid w:val="00C040BC"/>
    <w:rPr>
      <w:rFonts w:ascii="Symbol" w:hAnsi="Symbol" w:cs="Symbol" w:hint="default"/>
    </w:rPr>
  </w:style>
  <w:style w:type="character" w:customStyle="1" w:styleId="WW8Num42z1">
    <w:name w:val="WW8Num42z1"/>
    <w:rsid w:val="00C040BC"/>
    <w:rPr>
      <w:rFonts w:ascii="Courier New" w:hAnsi="Courier New" w:cs="Courier New" w:hint="default"/>
    </w:rPr>
  </w:style>
  <w:style w:type="character" w:customStyle="1" w:styleId="WW8Num42z2">
    <w:name w:val="WW8Num42z2"/>
    <w:rsid w:val="00C040BC"/>
    <w:rPr>
      <w:rFonts w:ascii="Wingdings" w:hAnsi="Wingdings" w:cs="Wingdings" w:hint="default"/>
    </w:rPr>
  </w:style>
  <w:style w:type="character" w:customStyle="1" w:styleId="WW8Num43z0">
    <w:name w:val="WW8Num43z0"/>
    <w:rsid w:val="00C040BC"/>
    <w:rPr>
      <w:rFonts w:hint="default"/>
    </w:rPr>
  </w:style>
  <w:style w:type="character" w:customStyle="1" w:styleId="WW8Num43z1">
    <w:name w:val="WW8Num43z1"/>
    <w:rsid w:val="00C040BC"/>
  </w:style>
  <w:style w:type="character" w:customStyle="1" w:styleId="WW8Num43z2">
    <w:name w:val="WW8Num43z2"/>
    <w:rsid w:val="00C040BC"/>
  </w:style>
  <w:style w:type="character" w:customStyle="1" w:styleId="WW8Num43z3">
    <w:name w:val="WW8Num43z3"/>
    <w:rsid w:val="00C040BC"/>
  </w:style>
  <w:style w:type="character" w:customStyle="1" w:styleId="WW8Num43z4">
    <w:name w:val="WW8Num43z4"/>
    <w:rsid w:val="00C040BC"/>
  </w:style>
  <w:style w:type="character" w:customStyle="1" w:styleId="WW8Num43z5">
    <w:name w:val="WW8Num43z5"/>
    <w:rsid w:val="00C040BC"/>
  </w:style>
  <w:style w:type="character" w:customStyle="1" w:styleId="WW8Num43z6">
    <w:name w:val="WW8Num43z6"/>
    <w:rsid w:val="00C040BC"/>
  </w:style>
  <w:style w:type="character" w:customStyle="1" w:styleId="WW8Num43z7">
    <w:name w:val="WW8Num43z7"/>
    <w:rsid w:val="00C040BC"/>
  </w:style>
  <w:style w:type="character" w:customStyle="1" w:styleId="WW8Num43z8">
    <w:name w:val="WW8Num43z8"/>
    <w:rsid w:val="00C040BC"/>
  </w:style>
  <w:style w:type="character" w:customStyle="1" w:styleId="19">
    <w:name w:val="Основной шрифт абзаца1"/>
    <w:rsid w:val="00C040BC"/>
  </w:style>
  <w:style w:type="character" w:customStyle="1" w:styleId="aff7">
    <w:name w:val="Текст сноски Знак"/>
    <w:uiPriority w:val="99"/>
    <w:rsid w:val="00C040BC"/>
  </w:style>
  <w:style w:type="character" w:customStyle="1" w:styleId="aff8">
    <w:name w:val="Символ сноски"/>
    <w:rsid w:val="00C040BC"/>
    <w:rPr>
      <w:vertAlign w:val="superscript"/>
    </w:rPr>
  </w:style>
  <w:style w:type="character" w:customStyle="1" w:styleId="1a">
    <w:name w:val="Знак примечания1"/>
    <w:rsid w:val="00C040BC"/>
    <w:rPr>
      <w:sz w:val="18"/>
      <w:szCs w:val="18"/>
    </w:rPr>
  </w:style>
  <w:style w:type="character" w:customStyle="1" w:styleId="aff9">
    <w:name w:val="Тема примечания Знак"/>
    <w:rsid w:val="00C040BC"/>
    <w:rPr>
      <w:b/>
      <w:bCs/>
      <w:sz w:val="24"/>
      <w:szCs w:val="24"/>
    </w:rPr>
  </w:style>
  <w:style w:type="character" w:styleId="affa">
    <w:name w:val="FollowedHyperlink"/>
    <w:rsid w:val="00C040BC"/>
    <w:rPr>
      <w:color w:val="800080"/>
      <w:u w:val="single"/>
    </w:rPr>
  </w:style>
  <w:style w:type="character" w:customStyle="1" w:styleId="1b">
    <w:name w:val="Тема примечания Знак1"/>
    <w:rsid w:val="00C040BC"/>
    <w:rPr>
      <w:rFonts w:cs="Times New Roman"/>
      <w:b/>
      <w:bCs/>
      <w:sz w:val="24"/>
      <w:szCs w:val="24"/>
    </w:rPr>
  </w:style>
  <w:style w:type="character" w:customStyle="1" w:styleId="25">
    <w:name w:val="Основной текст с отступом 2 Знак"/>
    <w:rsid w:val="00C040BC"/>
    <w:rPr>
      <w:sz w:val="24"/>
      <w:szCs w:val="24"/>
    </w:rPr>
  </w:style>
  <w:style w:type="character" w:customStyle="1" w:styleId="affb">
    <w:name w:val="Текст концевой сноски Знак"/>
    <w:basedOn w:val="19"/>
    <w:rsid w:val="00C040BC"/>
  </w:style>
  <w:style w:type="character" w:customStyle="1" w:styleId="affc">
    <w:name w:val="Символы концевой сноски"/>
    <w:rsid w:val="00C040BC"/>
    <w:rPr>
      <w:vertAlign w:val="superscript"/>
    </w:rPr>
  </w:style>
  <w:style w:type="character" w:customStyle="1" w:styleId="T3">
    <w:name w:val="T3"/>
    <w:rsid w:val="00C040BC"/>
    <w:rPr>
      <w:sz w:val="24"/>
    </w:rPr>
  </w:style>
  <w:style w:type="character" w:customStyle="1" w:styleId="34">
    <w:name w:val="Основной текст с отступом 3 Знак"/>
    <w:rsid w:val="00C040BC"/>
    <w:rPr>
      <w:sz w:val="16"/>
      <w:szCs w:val="16"/>
    </w:rPr>
  </w:style>
  <w:style w:type="character" w:customStyle="1" w:styleId="affd">
    <w:name w:val="Абзац списка Знак"/>
    <w:rsid w:val="00C040BC"/>
    <w:rPr>
      <w:sz w:val="24"/>
      <w:szCs w:val="24"/>
    </w:rPr>
  </w:style>
  <w:style w:type="character" w:customStyle="1" w:styleId="affe">
    <w:name w:val="Заголовок Знак"/>
    <w:rsid w:val="00C040BC"/>
    <w:rPr>
      <w:rFonts w:ascii="Calibri Light" w:hAnsi="Calibri Light" w:cs="Calibri Light"/>
      <w:b/>
      <w:bCs/>
      <w:kern w:val="1"/>
      <w:sz w:val="32"/>
      <w:szCs w:val="32"/>
    </w:rPr>
  </w:style>
  <w:style w:type="character" w:styleId="afff">
    <w:name w:val="Emphasis"/>
    <w:uiPriority w:val="20"/>
    <w:qFormat/>
    <w:rsid w:val="00C040BC"/>
    <w:rPr>
      <w:i/>
      <w:iCs/>
    </w:rPr>
  </w:style>
  <w:style w:type="character" w:customStyle="1" w:styleId="fontstyle01">
    <w:name w:val="fontstyle01"/>
    <w:rsid w:val="00C040BC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C040BC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C040BC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afff0">
    <w:name w:val="Символ нумерации"/>
    <w:rsid w:val="00C040BC"/>
  </w:style>
  <w:style w:type="paragraph" w:customStyle="1" w:styleId="afff1">
    <w:name w:val="Заголовок"/>
    <w:basedOn w:val="a"/>
    <w:next w:val="a4"/>
    <w:rsid w:val="00C040B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f2">
    <w:name w:val="List"/>
    <w:basedOn w:val="a4"/>
    <w:rsid w:val="00C040BC"/>
    <w:pPr>
      <w:suppressAutoHyphens/>
      <w:jc w:val="both"/>
    </w:pPr>
    <w:rPr>
      <w:rFonts w:cs="Mangal"/>
      <w:lang w:eastAsia="ar-SA"/>
    </w:rPr>
  </w:style>
  <w:style w:type="paragraph" w:customStyle="1" w:styleId="1c">
    <w:name w:val="Название1"/>
    <w:basedOn w:val="a"/>
    <w:rsid w:val="00C040BC"/>
    <w:pPr>
      <w:suppressLineNumbers/>
      <w:spacing w:before="120" w:after="120"/>
    </w:pPr>
    <w:rPr>
      <w:rFonts w:cs="Mangal"/>
      <w:i/>
      <w:iCs/>
    </w:rPr>
  </w:style>
  <w:style w:type="paragraph" w:customStyle="1" w:styleId="1d">
    <w:name w:val="Указатель1"/>
    <w:basedOn w:val="a"/>
    <w:rsid w:val="00C040BC"/>
    <w:pPr>
      <w:suppressLineNumbers/>
    </w:pPr>
    <w:rPr>
      <w:rFonts w:cs="Mangal"/>
    </w:rPr>
  </w:style>
  <w:style w:type="paragraph" w:styleId="afff3">
    <w:name w:val="footnote text"/>
    <w:basedOn w:val="a"/>
    <w:link w:val="1e"/>
    <w:uiPriority w:val="99"/>
    <w:rsid w:val="00C040BC"/>
    <w:rPr>
      <w:sz w:val="20"/>
      <w:szCs w:val="20"/>
    </w:rPr>
  </w:style>
  <w:style w:type="character" w:customStyle="1" w:styleId="1e">
    <w:name w:val="Текст сноски Знак1"/>
    <w:basedOn w:val="a0"/>
    <w:link w:val="afff3"/>
    <w:rsid w:val="00C040B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Верхний колонтитул Знак1"/>
    <w:basedOn w:val="a0"/>
    <w:rsid w:val="00C040BC"/>
    <w:rPr>
      <w:sz w:val="24"/>
      <w:szCs w:val="24"/>
      <w:lang w:eastAsia="ar-SA"/>
    </w:rPr>
  </w:style>
  <w:style w:type="character" w:customStyle="1" w:styleId="1f0">
    <w:name w:val="Текст выноски Знак1"/>
    <w:basedOn w:val="a0"/>
    <w:rsid w:val="00C040BC"/>
    <w:rPr>
      <w:rFonts w:ascii="Tahoma" w:hAnsi="Tahoma" w:cs="Tahoma"/>
      <w:sz w:val="16"/>
      <w:szCs w:val="16"/>
      <w:lang w:eastAsia="ar-SA"/>
    </w:rPr>
  </w:style>
  <w:style w:type="paragraph" w:customStyle="1" w:styleId="1-21">
    <w:name w:val="Средняя сетка 1 - Акцент 21"/>
    <w:basedOn w:val="a"/>
    <w:rsid w:val="00C040B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1f1">
    <w:name w:val="Текст примечания1"/>
    <w:basedOn w:val="a"/>
    <w:rsid w:val="00C040BC"/>
  </w:style>
  <w:style w:type="paragraph" w:styleId="afff4">
    <w:name w:val="annotation subject"/>
    <w:basedOn w:val="1f1"/>
    <w:next w:val="1f1"/>
    <w:link w:val="26"/>
    <w:rsid w:val="00C040BC"/>
    <w:rPr>
      <w:b/>
      <w:bCs/>
    </w:rPr>
  </w:style>
  <w:style w:type="character" w:customStyle="1" w:styleId="26">
    <w:name w:val="Тема примечания Знак2"/>
    <w:basedOn w:val="afe"/>
    <w:link w:val="afff4"/>
    <w:rsid w:val="00C040BC"/>
    <w:rPr>
      <w:rFonts w:eastAsia="Times New Roman"/>
      <w:b/>
      <w:bCs/>
      <w:sz w:val="24"/>
      <w:szCs w:val="24"/>
      <w:lang w:eastAsia="ar-SA"/>
    </w:rPr>
  </w:style>
  <w:style w:type="paragraph" w:customStyle="1" w:styleId="afff5">
    <w:name w:val="Знак Знак Знак Знак"/>
    <w:basedOn w:val="a"/>
    <w:rsid w:val="00C040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7">
    <w:name w:val="Абзац списка2"/>
    <w:basedOn w:val="a"/>
    <w:rsid w:val="00C040BC"/>
    <w:pPr>
      <w:ind w:left="720"/>
    </w:pPr>
    <w:rPr>
      <w:szCs w:val="20"/>
    </w:rPr>
  </w:style>
  <w:style w:type="paragraph" w:customStyle="1" w:styleId="-11">
    <w:name w:val="Цветная заливка - Акцент 11"/>
    <w:rsid w:val="00C04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÷¬__ ÷¬__ ÷¬__ ÷¬__"/>
    <w:basedOn w:val="a"/>
    <w:rsid w:val="00C040BC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rsid w:val="00C040BC"/>
    <w:pPr>
      <w:spacing w:after="120" w:line="480" w:lineRule="auto"/>
      <w:ind w:left="283"/>
    </w:pPr>
  </w:style>
  <w:style w:type="character" w:customStyle="1" w:styleId="1f2">
    <w:name w:val="Нижний колонтитул Знак1"/>
    <w:basedOn w:val="a0"/>
    <w:rsid w:val="00C040BC"/>
    <w:rPr>
      <w:sz w:val="24"/>
      <w:szCs w:val="24"/>
      <w:lang w:eastAsia="ar-SA"/>
    </w:rPr>
  </w:style>
  <w:style w:type="paragraph" w:styleId="afff7">
    <w:name w:val="endnote text"/>
    <w:basedOn w:val="a"/>
    <w:link w:val="1f3"/>
    <w:rsid w:val="00C040BC"/>
    <w:rPr>
      <w:sz w:val="20"/>
      <w:szCs w:val="20"/>
    </w:rPr>
  </w:style>
  <w:style w:type="character" w:customStyle="1" w:styleId="1f3">
    <w:name w:val="Текст концевой сноски Знак1"/>
    <w:basedOn w:val="a0"/>
    <w:link w:val="afff7"/>
    <w:rsid w:val="00C040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16">
    <w:name w:val="P16"/>
    <w:basedOn w:val="a"/>
    <w:rsid w:val="00C040BC"/>
    <w:pPr>
      <w:widowControl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rsid w:val="00C040BC"/>
    <w:pPr>
      <w:widowControl w:val="0"/>
      <w:tabs>
        <w:tab w:val="left" w:pos="-3420"/>
      </w:tabs>
      <w:jc w:val="center"/>
      <w:textAlignment w:val="baseline"/>
    </w:pPr>
    <w:rPr>
      <w:szCs w:val="20"/>
    </w:rPr>
  </w:style>
  <w:style w:type="paragraph" w:customStyle="1" w:styleId="P61">
    <w:name w:val="P61"/>
    <w:basedOn w:val="a"/>
    <w:rsid w:val="00C040BC"/>
    <w:pPr>
      <w:widowControl w:val="0"/>
      <w:tabs>
        <w:tab w:val="left" w:pos="-3420"/>
      </w:tabs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rsid w:val="00C040BC"/>
    <w:pPr>
      <w:widowControl w:val="0"/>
      <w:tabs>
        <w:tab w:val="left" w:pos="6054"/>
      </w:tabs>
      <w:autoSpaceDE w:val="0"/>
      <w:ind w:left="5760"/>
      <w:textAlignment w:val="baseline"/>
    </w:pPr>
    <w:rPr>
      <w:szCs w:val="20"/>
    </w:rPr>
  </w:style>
  <w:style w:type="paragraph" w:customStyle="1" w:styleId="311">
    <w:name w:val="Основной текст с отступом 31"/>
    <w:basedOn w:val="a"/>
    <w:rsid w:val="00C040BC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C040B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HTML1">
    <w:name w:val="Стандартный HTML Знак1"/>
    <w:basedOn w:val="a0"/>
    <w:rsid w:val="00C040BC"/>
    <w:rPr>
      <w:rFonts w:ascii="Courier New" w:hAnsi="Courier New" w:cs="Courier New"/>
      <w:lang w:eastAsia="ar-SA"/>
    </w:rPr>
  </w:style>
  <w:style w:type="paragraph" w:customStyle="1" w:styleId="afff8">
    <w:name w:val="МУ Обычный стиль"/>
    <w:basedOn w:val="a"/>
    <w:rsid w:val="00C040BC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ind w:firstLine="567"/>
      <w:jc w:val="both"/>
    </w:pPr>
    <w:rPr>
      <w:sz w:val="28"/>
      <w:szCs w:val="28"/>
      <w:shd w:val="clear" w:color="auto" w:fill="FFFFFF"/>
    </w:rPr>
  </w:style>
  <w:style w:type="paragraph" w:customStyle="1" w:styleId="8">
    <w:name w:val="Стиль8"/>
    <w:basedOn w:val="a"/>
    <w:rsid w:val="00C040BC"/>
    <w:rPr>
      <w:rFonts w:eastAsia="Calibri"/>
      <w:sz w:val="28"/>
      <w:szCs w:val="28"/>
    </w:rPr>
  </w:style>
  <w:style w:type="paragraph" w:styleId="afff9">
    <w:name w:val="Revision"/>
    <w:rsid w:val="00C040B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a">
    <w:name w:val="Subtitle"/>
    <w:basedOn w:val="afff1"/>
    <w:next w:val="a4"/>
    <w:link w:val="afffb"/>
    <w:qFormat/>
    <w:rsid w:val="00C040BC"/>
    <w:pPr>
      <w:jc w:val="center"/>
    </w:pPr>
    <w:rPr>
      <w:i/>
      <w:iCs/>
    </w:rPr>
  </w:style>
  <w:style w:type="character" w:customStyle="1" w:styleId="afffb">
    <w:name w:val="Подзаголовок Знак"/>
    <w:basedOn w:val="a0"/>
    <w:link w:val="afffa"/>
    <w:rsid w:val="00C040B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afffc">
    <w:name w:val="Содержимое таблицы"/>
    <w:basedOn w:val="a"/>
    <w:rsid w:val="00C040BC"/>
    <w:pPr>
      <w:suppressLineNumbers/>
    </w:pPr>
  </w:style>
  <w:style w:type="paragraph" w:customStyle="1" w:styleId="afffd">
    <w:name w:val="Заголовок таблицы"/>
    <w:basedOn w:val="afffc"/>
    <w:rsid w:val="00C040BC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340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4">
    <w:name w:val="toc 1"/>
    <w:basedOn w:val="a"/>
    <w:uiPriority w:val="1"/>
    <w:qFormat/>
    <w:rsid w:val="00934027"/>
    <w:pPr>
      <w:widowControl w:val="0"/>
      <w:suppressAutoHyphens w:val="0"/>
      <w:autoSpaceDE w:val="0"/>
      <w:autoSpaceDN w:val="0"/>
      <w:spacing w:before="101"/>
      <w:ind w:left="877" w:hanging="481"/>
    </w:pPr>
    <w:rPr>
      <w:lang w:eastAsia="en-US"/>
    </w:rPr>
  </w:style>
  <w:style w:type="paragraph" w:styleId="28">
    <w:name w:val="toc 2"/>
    <w:basedOn w:val="a"/>
    <w:uiPriority w:val="1"/>
    <w:qFormat/>
    <w:rsid w:val="00934027"/>
    <w:pPr>
      <w:widowControl w:val="0"/>
      <w:suppressAutoHyphens w:val="0"/>
      <w:autoSpaceDE w:val="0"/>
      <w:autoSpaceDN w:val="0"/>
      <w:spacing w:before="101"/>
      <w:ind w:left="877"/>
    </w:pPr>
    <w:rPr>
      <w:lang w:eastAsia="en-US"/>
    </w:rPr>
  </w:style>
  <w:style w:type="paragraph" w:customStyle="1" w:styleId="TableParagraph">
    <w:name w:val="Table Paragraph"/>
    <w:basedOn w:val="a"/>
    <w:uiPriority w:val="1"/>
    <w:qFormat/>
    <w:rsid w:val="00934027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934027"/>
    <w:rPr>
      <w:rFonts w:ascii="Times New Roman" w:hAnsi="Times New Roman"/>
      <w:b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4027"/>
    <w:pPr>
      <w:widowControl w:val="0"/>
      <w:shd w:val="clear" w:color="auto" w:fill="FFFFFF"/>
      <w:suppressAutoHyphens w:val="0"/>
      <w:spacing w:line="240" w:lineRule="atLeast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1f5">
    <w:name w:val="Основной текст1"/>
    <w:basedOn w:val="a"/>
    <w:rsid w:val="00934027"/>
    <w:pPr>
      <w:widowControl w:val="0"/>
      <w:shd w:val="clear" w:color="auto" w:fill="FFFFFF"/>
      <w:suppressAutoHyphens w:val="0"/>
      <w:spacing w:after="200"/>
      <w:ind w:firstLine="400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5">
    <w:name w:val="Основной текст (5)_"/>
    <w:link w:val="50"/>
    <w:rsid w:val="00934027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34027"/>
    <w:pPr>
      <w:widowControl w:val="0"/>
      <w:shd w:val="clear" w:color="auto" w:fill="FFFFFF"/>
      <w:suppressAutoHyphens w:val="0"/>
      <w:spacing w:after="210"/>
      <w:jc w:val="center"/>
    </w:pPr>
    <w:rPr>
      <w:rFonts w:ascii="Arial" w:eastAsia="Arial" w:hAnsi="Arial" w:cs="Arial"/>
      <w:sz w:val="28"/>
      <w:szCs w:val="28"/>
      <w:lang w:eastAsia="en-US"/>
    </w:rPr>
  </w:style>
  <w:style w:type="character" w:customStyle="1" w:styleId="afffe">
    <w:name w:val="Колонтитул_"/>
    <w:link w:val="affff"/>
    <w:rsid w:val="00934027"/>
    <w:rPr>
      <w:rFonts w:ascii="Arial" w:eastAsia="Arial" w:hAnsi="Arial" w:cs="Arial"/>
      <w:shd w:val="clear" w:color="auto" w:fill="FFFFFF"/>
    </w:rPr>
  </w:style>
  <w:style w:type="paragraph" w:customStyle="1" w:styleId="affff">
    <w:name w:val="Колонтитул"/>
    <w:basedOn w:val="a"/>
    <w:link w:val="afffe"/>
    <w:rsid w:val="00934027"/>
    <w:pPr>
      <w:widowControl w:val="0"/>
      <w:shd w:val="clear" w:color="auto" w:fill="FFFFFF"/>
      <w:suppressAutoHyphens w:val="0"/>
      <w:jc w:val="right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msonormal0">
    <w:name w:val="msonormal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2">
    <w:name w:val="consplusnormal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0">
    <w:name w:val="default"/>
    <w:basedOn w:val="a"/>
    <w:rsid w:val="009340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rsid w:val="009562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56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562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5625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Основной текст (6)_"/>
    <w:link w:val="60"/>
    <w:rsid w:val="00956252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56252"/>
    <w:pPr>
      <w:widowControl w:val="0"/>
      <w:shd w:val="clear" w:color="auto" w:fill="FFFFFF"/>
      <w:suppressAutoHyphens w:val="0"/>
      <w:ind w:left="4400"/>
    </w:pPr>
    <w:rPr>
      <w:rFonts w:cstheme="minorBidi"/>
      <w:sz w:val="22"/>
      <w:szCs w:val="22"/>
      <w:lang w:eastAsia="en-US"/>
    </w:rPr>
  </w:style>
  <w:style w:type="character" w:customStyle="1" w:styleId="29">
    <w:name w:val="Колонтитул (2)_"/>
    <w:basedOn w:val="a0"/>
    <w:link w:val="2a"/>
    <w:rsid w:val="00D941C1"/>
    <w:rPr>
      <w:rFonts w:ascii="Times New Roman" w:eastAsia="Times New Roman" w:hAnsi="Times New Roman"/>
      <w:shd w:val="clear" w:color="auto" w:fill="FFFFFF"/>
    </w:rPr>
  </w:style>
  <w:style w:type="character" w:customStyle="1" w:styleId="41">
    <w:name w:val="Заголовок №4_"/>
    <w:basedOn w:val="a0"/>
    <w:link w:val="42"/>
    <w:rsid w:val="00D941C1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a">
    <w:name w:val="Колонтитул (2)"/>
    <w:basedOn w:val="a"/>
    <w:link w:val="29"/>
    <w:rsid w:val="00D941C1"/>
    <w:pPr>
      <w:widowControl w:val="0"/>
      <w:shd w:val="clear" w:color="auto" w:fill="FFFFFF"/>
      <w:suppressAutoHyphens w:val="0"/>
    </w:pPr>
    <w:rPr>
      <w:rFonts w:cstheme="minorBidi"/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D941C1"/>
    <w:pPr>
      <w:widowControl w:val="0"/>
      <w:shd w:val="clear" w:color="auto" w:fill="FFFFFF"/>
      <w:suppressAutoHyphens w:val="0"/>
      <w:spacing w:line="259" w:lineRule="auto"/>
      <w:ind w:firstLine="520"/>
      <w:outlineLvl w:val="3"/>
    </w:pPr>
    <w:rPr>
      <w:rFonts w:cstheme="minorBidi"/>
      <w:b/>
      <w:bCs/>
      <w:sz w:val="28"/>
      <w:szCs w:val="28"/>
      <w:lang w:eastAsia="en-US"/>
    </w:rPr>
  </w:style>
  <w:style w:type="paragraph" w:customStyle="1" w:styleId="msonormalcxspmiddle">
    <w:name w:val="msonormalcxspmiddle"/>
    <w:basedOn w:val="a"/>
    <w:rsid w:val="005A109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b">
    <w:name w:val="Обычный (веб)2"/>
    <w:basedOn w:val="a"/>
    <w:rsid w:val="00BC48B9"/>
    <w:pPr>
      <w:spacing w:before="28" w:after="100"/>
    </w:pPr>
  </w:style>
  <w:style w:type="paragraph" w:customStyle="1" w:styleId="35">
    <w:name w:val="Обычный (веб)3"/>
    <w:basedOn w:val="a"/>
    <w:rsid w:val="006803E4"/>
    <w:pPr>
      <w:spacing w:before="28" w:after="100"/>
    </w:pPr>
  </w:style>
  <w:style w:type="character" w:styleId="affff0">
    <w:name w:val="footnote reference"/>
    <w:unhideWhenUsed/>
    <w:rsid w:val="00DE53C0"/>
    <w:rPr>
      <w:vertAlign w:val="superscript"/>
    </w:rPr>
  </w:style>
  <w:style w:type="character" w:styleId="affff1">
    <w:name w:val="endnote reference"/>
    <w:basedOn w:val="a0"/>
    <w:uiPriority w:val="99"/>
    <w:semiHidden/>
    <w:unhideWhenUsed/>
    <w:rsid w:val="0004257A"/>
    <w:rPr>
      <w:vertAlign w:val="superscript"/>
    </w:rPr>
  </w:style>
  <w:style w:type="paragraph" w:customStyle="1" w:styleId="2c">
    <w:name w:val="Текст примечания2"/>
    <w:basedOn w:val="a"/>
    <w:rsid w:val="00E90E84"/>
    <w:pPr>
      <w:suppressAutoHyphens w:val="0"/>
    </w:pPr>
    <w:rPr>
      <w:sz w:val="20"/>
      <w:szCs w:val="20"/>
      <w:lang w:eastAsia="zh-CN"/>
    </w:rPr>
  </w:style>
  <w:style w:type="character" w:customStyle="1" w:styleId="1f6">
    <w:name w:val="Текст примечания Знак1"/>
    <w:basedOn w:val="a0"/>
    <w:semiHidden/>
    <w:rsid w:val="00E90E8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765C5-5DF3-4743-BB88-56CC21667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2024-07-17T03:37:00Z</cp:lastPrinted>
  <dcterms:created xsi:type="dcterms:W3CDTF">2018-01-31T02:47:00Z</dcterms:created>
  <dcterms:modified xsi:type="dcterms:W3CDTF">2024-07-17T03:38:00Z</dcterms:modified>
</cp:coreProperties>
</file>